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4B" w:rsidRPr="00294602" w:rsidRDefault="0070684B" w:rsidP="0070684B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4602">
        <w:rPr>
          <w:rFonts w:ascii="Times New Roman" w:hAnsi="Times New Roman" w:cs="Times New Roman"/>
          <w:iCs/>
          <w:color w:val="000000"/>
          <w:sz w:val="24"/>
          <w:szCs w:val="24"/>
        </w:rPr>
        <w:t>МИНОБРНАУКИ РОССИИ</w:t>
      </w:r>
    </w:p>
    <w:p w:rsidR="00B60658" w:rsidRPr="00294602" w:rsidRDefault="00B60658" w:rsidP="00B60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60658" w:rsidRPr="00294602" w:rsidRDefault="00B60658" w:rsidP="00B60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высшего  образования</w:t>
      </w:r>
    </w:p>
    <w:p w:rsidR="00B60658" w:rsidRPr="00294602" w:rsidRDefault="00B60658" w:rsidP="00B60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«Российский  государственный</w:t>
      </w:r>
      <w:r w:rsidR="0070684B" w:rsidRPr="00294602">
        <w:rPr>
          <w:rFonts w:ascii="Times New Roman" w:hAnsi="Times New Roman" w:cs="Times New Roman"/>
          <w:sz w:val="24"/>
          <w:szCs w:val="24"/>
        </w:rPr>
        <w:t xml:space="preserve"> университет им. А.Н. Косыгина</w:t>
      </w:r>
    </w:p>
    <w:p w:rsidR="00B60658" w:rsidRPr="00294602" w:rsidRDefault="00B60658" w:rsidP="00B60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(</w:t>
      </w:r>
      <w:r w:rsidR="0070684B" w:rsidRPr="00294602">
        <w:rPr>
          <w:rFonts w:ascii="Times New Roman" w:hAnsi="Times New Roman" w:cs="Times New Roman"/>
          <w:sz w:val="24"/>
          <w:szCs w:val="24"/>
        </w:rPr>
        <w:t>Технологии. Дизайн. Искусство</w:t>
      </w:r>
      <w:r w:rsidRPr="00294602">
        <w:rPr>
          <w:rFonts w:ascii="Times New Roman" w:hAnsi="Times New Roman" w:cs="Times New Roman"/>
          <w:sz w:val="24"/>
          <w:szCs w:val="24"/>
        </w:rPr>
        <w:t>)</w:t>
      </w:r>
      <w:r w:rsidR="0070684B" w:rsidRPr="00294602">
        <w:rPr>
          <w:rFonts w:ascii="Times New Roman" w:hAnsi="Times New Roman" w:cs="Times New Roman"/>
          <w:sz w:val="24"/>
          <w:szCs w:val="24"/>
        </w:rPr>
        <w:t>»</w:t>
      </w:r>
    </w:p>
    <w:p w:rsidR="00B60658" w:rsidRPr="00294602" w:rsidRDefault="00B60658" w:rsidP="00B60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715" w:rsidRPr="00294602" w:rsidRDefault="003E5715" w:rsidP="003E5715">
      <w:pPr>
        <w:tabs>
          <w:tab w:val="right" w:leader="underscore" w:pos="850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602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                                  </w:t>
      </w:r>
      <w:r w:rsidRPr="00294602">
        <w:rPr>
          <w:rFonts w:ascii="Times New Roman" w:hAnsi="Times New Roman" w:cs="Times New Roman"/>
          <w:bCs/>
          <w:sz w:val="24"/>
          <w:szCs w:val="24"/>
          <w:u w:val="single"/>
        </w:rPr>
        <w:t>филиал РГУ им. А.Н. Косыгина в Твери</w:t>
      </w:r>
    </w:p>
    <w:p w:rsidR="003E5715" w:rsidRPr="00294602" w:rsidRDefault="003E5715" w:rsidP="003E5715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4602">
        <w:rPr>
          <w:rFonts w:ascii="Times New Roman" w:hAnsi="Times New Roman" w:cs="Times New Roman"/>
          <w:b/>
          <w:bCs/>
          <w:sz w:val="24"/>
          <w:szCs w:val="24"/>
        </w:rPr>
        <w:t xml:space="preserve">Кафедра                                     </w:t>
      </w:r>
      <w:r w:rsidRPr="00294602">
        <w:rPr>
          <w:rFonts w:ascii="Times New Roman" w:hAnsi="Times New Roman" w:cs="Times New Roman"/>
          <w:bCs/>
          <w:sz w:val="24"/>
          <w:szCs w:val="24"/>
          <w:u w:val="single"/>
        </w:rPr>
        <w:t>Гуманитарных наук и дизайна</w:t>
      </w:r>
    </w:p>
    <w:p w:rsidR="00B60658" w:rsidRPr="00294602" w:rsidRDefault="00B60658" w:rsidP="00B60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658" w:rsidRPr="00294602" w:rsidRDefault="00B60658" w:rsidP="00B6065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0658" w:rsidRPr="00294602" w:rsidRDefault="00973E34" w:rsidP="00B60658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4602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B60658" w:rsidRPr="00294602" w:rsidRDefault="000C2555" w:rsidP="00404FC0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4602">
        <w:rPr>
          <w:rFonts w:ascii="Times New Roman" w:hAnsi="Times New Roman" w:cs="Times New Roman"/>
          <w:b/>
          <w:bCs/>
          <w:sz w:val="28"/>
          <w:szCs w:val="28"/>
        </w:rPr>
        <w:t>для проведения государственной</w:t>
      </w:r>
    </w:p>
    <w:p w:rsidR="00B60658" w:rsidRPr="00294602" w:rsidRDefault="000C2555" w:rsidP="00404FC0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4602">
        <w:rPr>
          <w:rFonts w:ascii="Times New Roman" w:hAnsi="Times New Roman" w:cs="Times New Roman"/>
          <w:b/>
          <w:bCs/>
          <w:sz w:val="28"/>
          <w:szCs w:val="28"/>
        </w:rPr>
        <w:t>итоговой аттестации</w:t>
      </w:r>
    </w:p>
    <w:p w:rsidR="00B60658" w:rsidRPr="00294602" w:rsidRDefault="00B60658" w:rsidP="00404FC0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3E5715" w:rsidRPr="00294602" w:rsidRDefault="003E5715" w:rsidP="003E5715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/>
          <w:bCs/>
        </w:rPr>
      </w:pPr>
    </w:p>
    <w:p w:rsidR="003E5715" w:rsidRPr="00294602" w:rsidRDefault="003E5715" w:rsidP="003E5715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/>
          <w:bCs/>
        </w:rPr>
      </w:pPr>
    </w:p>
    <w:p w:rsidR="003E5715" w:rsidRPr="00294602" w:rsidRDefault="003E5715" w:rsidP="003E5715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94602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освоения основной </w:t>
      </w:r>
    </w:p>
    <w:p w:rsidR="003E5715" w:rsidRPr="00294602" w:rsidRDefault="003E5715" w:rsidP="003E5715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94602">
        <w:rPr>
          <w:rFonts w:ascii="Times New Roman" w:hAnsi="Times New Roman" w:cs="Times New Roman"/>
          <w:b/>
          <w:bCs/>
          <w:sz w:val="24"/>
          <w:szCs w:val="24"/>
        </w:rPr>
        <w:t>профессиональной</w:t>
      </w:r>
    </w:p>
    <w:p w:rsidR="003E5715" w:rsidRPr="00294602" w:rsidRDefault="003E5715" w:rsidP="003E5715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9460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программы                       </w:t>
      </w:r>
      <w:r w:rsidRPr="00294602">
        <w:rPr>
          <w:rFonts w:ascii="Times New Roman" w:hAnsi="Times New Roman" w:cs="Times New Roman"/>
          <w:bCs/>
          <w:sz w:val="24"/>
          <w:szCs w:val="24"/>
          <w:u w:val="single"/>
        </w:rPr>
        <w:t>академическ</w:t>
      </w:r>
      <w:r w:rsidR="004C4A95" w:rsidRPr="00294602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="00404FC0" w:rsidRPr="002946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4C4A95" w:rsidRPr="00294602">
        <w:rPr>
          <w:rFonts w:ascii="Times New Roman" w:hAnsi="Times New Roman" w:cs="Times New Roman"/>
          <w:bCs/>
          <w:sz w:val="24"/>
          <w:szCs w:val="24"/>
          <w:u w:val="single"/>
        </w:rPr>
        <w:t>бакалавриат</w:t>
      </w:r>
    </w:p>
    <w:p w:rsidR="003E5715" w:rsidRPr="00294602" w:rsidRDefault="003E5715" w:rsidP="003E5715">
      <w:pPr>
        <w:tabs>
          <w:tab w:val="right" w:leader="underscore" w:pos="8505"/>
        </w:tabs>
        <w:rPr>
          <w:rFonts w:ascii="Times New Roman" w:hAnsi="Times New Roman" w:cs="Times New Roman"/>
          <w:bCs/>
          <w:sz w:val="24"/>
          <w:szCs w:val="24"/>
        </w:rPr>
      </w:pPr>
      <w:r w:rsidRPr="00294602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</w:t>
      </w:r>
      <w:r w:rsidR="0068709C" w:rsidRPr="0029460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A1AC3" w:rsidRPr="00294602">
        <w:rPr>
          <w:rFonts w:ascii="Times New Roman" w:hAnsi="Times New Roman" w:cs="Times New Roman"/>
          <w:bCs/>
          <w:sz w:val="24"/>
          <w:szCs w:val="24"/>
        </w:rPr>
        <w:t>54</w:t>
      </w:r>
      <w:r w:rsidRPr="00294602">
        <w:rPr>
          <w:rFonts w:ascii="Times New Roman" w:hAnsi="Times New Roman" w:cs="Times New Roman"/>
          <w:bCs/>
          <w:sz w:val="24"/>
          <w:szCs w:val="24"/>
          <w:u w:val="single"/>
        </w:rPr>
        <w:t>.0</w:t>
      </w:r>
      <w:r w:rsidR="004C4A95" w:rsidRPr="00294602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294602">
        <w:rPr>
          <w:rFonts w:ascii="Times New Roman" w:hAnsi="Times New Roman" w:cs="Times New Roman"/>
          <w:bCs/>
          <w:sz w:val="24"/>
          <w:szCs w:val="24"/>
          <w:u w:val="single"/>
        </w:rPr>
        <w:t>.0</w:t>
      </w:r>
      <w:r w:rsidR="00BA1AC3" w:rsidRPr="00294602">
        <w:rPr>
          <w:rFonts w:ascii="Times New Roman" w:hAnsi="Times New Roman" w:cs="Times New Roman"/>
          <w:bCs/>
          <w:sz w:val="24"/>
          <w:szCs w:val="24"/>
          <w:u w:val="single"/>
        </w:rPr>
        <w:t>1Дизайн</w:t>
      </w:r>
    </w:p>
    <w:p w:rsidR="003E5715" w:rsidRPr="00294602" w:rsidRDefault="003E5715" w:rsidP="003E5715">
      <w:pPr>
        <w:tabs>
          <w:tab w:val="right" w:leader="underscore" w:pos="8505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94602">
        <w:rPr>
          <w:rFonts w:ascii="Times New Roman" w:hAnsi="Times New Roman" w:cs="Times New Roman"/>
          <w:b/>
          <w:bCs/>
          <w:sz w:val="24"/>
          <w:szCs w:val="24"/>
        </w:rPr>
        <w:t xml:space="preserve">Профиль                                   </w:t>
      </w:r>
      <w:r w:rsidR="00BA1AC3" w:rsidRPr="00294602">
        <w:rPr>
          <w:rFonts w:ascii="Times New Roman" w:hAnsi="Times New Roman" w:cs="Times New Roman"/>
          <w:bCs/>
          <w:sz w:val="24"/>
          <w:szCs w:val="24"/>
          <w:u w:val="single"/>
        </w:rPr>
        <w:t>Дизайн среды</w:t>
      </w:r>
    </w:p>
    <w:p w:rsidR="003E5715" w:rsidRPr="00294602" w:rsidRDefault="003E5715" w:rsidP="003E5715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4602">
        <w:rPr>
          <w:rFonts w:ascii="Times New Roman" w:hAnsi="Times New Roman" w:cs="Times New Roman"/>
          <w:b/>
          <w:bCs/>
          <w:sz w:val="24"/>
          <w:szCs w:val="24"/>
        </w:rPr>
        <w:t xml:space="preserve">Формы обучения                     </w:t>
      </w:r>
      <w:r w:rsidRPr="00294602">
        <w:rPr>
          <w:rFonts w:ascii="Times New Roman" w:hAnsi="Times New Roman" w:cs="Times New Roman"/>
          <w:bCs/>
          <w:sz w:val="24"/>
          <w:szCs w:val="24"/>
          <w:u w:val="single"/>
        </w:rPr>
        <w:t>очная</w:t>
      </w:r>
      <w:r w:rsidR="001A3D5E" w:rsidRPr="00294602">
        <w:rPr>
          <w:rFonts w:ascii="Times New Roman" w:hAnsi="Times New Roman" w:cs="Times New Roman"/>
          <w:bCs/>
          <w:sz w:val="24"/>
          <w:szCs w:val="24"/>
          <w:u w:val="single"/>
        </w:rPr>
        <w:t>, очно-заочная</w:t>
      </w:r>
    </w:p>
    <w:p w:rsidR="003E5715" w:rsidRPr="00294602" w:rsidRDefault="003E5715" w:rsidP="003E5715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4602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Нормативный срок           </w:t>
      </w:r>
    </w:p>
    <w:p w:rsidR="003E5715" w:rsidRPr="00294602" w:rsidRDefault="003E5715" w:rsidP="003E5715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94602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 ОПОП                      </w:t>
      </w:r>
      <w:r w:rsidR="004C4A95" w:rsidRPr="00294602">
        <w:rPr>
          <w:rFonts w:ascii="Times New Roman" w:hAnsi="Times New Roman" w:cs="Times New Roman"/>
          <w:bCs/>
          <w:sz w:val="24"/>
          <w:szCs w:val="24"/>
        </w:rPr>
        <w:t>4</w:t>
      </w:r>
      <w:r w:rsidRPr="002946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 </w:t>
      </w:r>
    </w:p>
    <w:p w:rsidR="003E5715" w:rsidRPr="00294602" w:rsidRDefault="003E5715" w:rsidP="003E5715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60658" w:rsidRPr="00294602" w:rsidRDefault="00B60658" w:rsidP="00B6065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Cs/>
          <w:i/>
        </w:rPr>
      </w:pPr>
    </w:p>
    <w:p w:rsidR="00B60658" w:rsidRPr="00294602" w:rsidRDefault="00B60658" w:rsidP="00B60658">
      <w:pPr>
        <w:tabs>
          <w:tab w:val="right" w:leader="underscore" w:pos="850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60658" w:rsidRPr="00294602" w:rsidRDefault="00B60658" w:rsidP="002669A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602">
        <w:rPr>
          <w:rFonts w:ascii="Times New Roman" w:hAnsi="Times New Roman" w:cs="Times New Roman"/>
          <w:bCs/>
          <w:sz w:val="24"/>
          <w:szCs w:val="24"/>
        </w:rPr>
        <w:t>Составитель</w:t>
      </w:r>
      <w:r w:rsidRPr="00294602">
        <w:rPr>
          <w:rFonts w:ascii="Times New Roman" w:hAnsi="Times New Roman" w:cs="Times New Roman"/>
          <w:bCs/>
          <w:sz w:val="28"/>
          <w:szCs w:val="28"/>
        </w:rPr>
        <w:t>:</w:t>
      </w:r>
      <w:r w:rsidRPr="00294602">
        <w:rPr>
          <w:rFonts w:ascii="Times New Roman" w:hAnsi="Times New Roman" w:cs="Times New Roman"/>
          <w:b/>
          <w:bCs/>
          <w:sz w:val="28"/>
          <w:szCs w:val="28"/>
        </w:rPr>
        <w:t xml:space="preserve"> _____________     </w:t>
      </w:r>
      <w:r w:rsidRPr="00294602">
        <w:rPr>
          <w:rFonts w:ascii="Times New Roman" w:hAnsi="Times New Roman" w:cs="Times New Roman"/>
          <w:bCs/>
          <w:sz w:val="24"/>
          <w:szCs w:val="24"/>
        </w:rPr>
        <w:t>____</w:t>
      </w:r>
      <w:r w:rsidR="00BA1AC3" w:rsidRPr="00294602">
        <w:rPr>
          <w:rFonts w:ascii="Times New Roman" w:hAnsi="Times New Roman" w:cs="Times New Roman"/>
          <w:bCs/>
          <w:sz w:val="24"/>
          <w:szCs w:val="24"/>
        </w:rPr>
        <w:t>Н.Б. Александровская</w:t>
      </w:r>
      <w:r w:rsidRPr="00294602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B60658" w:rsidRPr="00294602" w:rsidRDefault="00B60658" w:rsidP="002669A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B60658" w:rsidRPr="00294602" w:rsidRDefault="00B60658" w:rsidP="002669A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0658" w:rsidRPr="00294602" w:rsidRDefault="00B60658" w:rsidP="002669A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745A6C" w:rsidRPr="00294602" w:rsidRDefault="00745A6C" w:rsidP="00F95023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5A6C" w:rsidRPr="00294602" w:rsidRDefault="00745A6C" w:rsidP="00F95023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5023" w:rsidRPr="00294602" w:rsidRDefault="00B60658" w:rsidP="00404FC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602">
        <w:rPr>
          <w:rFonts w:ascii="Times New Roman" w:hAnsi="Times New Roman" w:cs="Times New Roman"/>
          <w:b/>
          <w:bCs/>
          <w:sz w:val="24"/>
          <w:szCs w:val="24"/>
        </w:rPr>
        <w:t>Москва,      20</w:t>
      </w:r>
      <w:r w:rsidR="003E5715" w:rsidRPr="00294602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:rsidR="007878D8" w:rsidRPr="00294602" w:rsidRDefault="007878D8" w:rsidP="00F95023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5715" w:rsidRPr="00294602" w:rsidRDefault="003E5715" w:rsidP="00F95023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5715" w:rsidRPr="00294602" w:rsidRDefault="003E5715" w:rsidP="00F95023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5715" w:rsidRPr="00294602" w:rsidRDefault="003E5715" w:rsidP="00F95023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B80" w:rsidRPr="00294602" w:rsidRDefault="00452B80" w:rsidP="00F95023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</w:rPr>
      </w:pPr>
    </w:p>
    <w:p w:rsidR="00B60658" w:rsidRPr="00294602" w:rsidRDefault="00B60658" w:rsidP="00F95023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946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F95023" w:rsidRPr="0029460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60658" w:rsidRPr="00294602" w:rsidRDefault="00B60658" w:rsidP="00B60658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658" w:rsidRPr="00294602" w:rsidRDefault="00D275CC" w:rsidP="00B60658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b/>
          <w:sz w:val="24"/>
          <w:szCs w:val="24"/>
        </w:rPr>
        <w:t>1.1</w:t>
      </w:r>
      <w:r w:rsidR="00B60658" w:rsidRPr="00294602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(далее-ГИА) направлена на установление соответс</w:t>
      </w:r>
      <w:r w:rsidR="00B60658" w:rsidRPr="00294602">
        <w:rPr>
          <w:rFonts w:ascii="Times New Roman" w:hAnsi="Times New Roman" w:cs="Times New Roman"/>
          <w:sz w:val="24"/>
          <w:szCs w:val="24"/>
        </w:rPr>
        <w:t>т</w:t>
      </w:r>
      <w:r w:rsidR="00B60658" w:rsidRPr="00294602">
        <w:rPr>
          <w:rFonts w:ascii="Times New Roman" w:hAnsi="Times New Roman" w:cs="Times New Roman"/>
          <w:sz w:val="24"/>
          <w:szCs w:val="24"/>
        </w:rPr>
        <w:t>вия  уровня профессиональной подготовки выпускников требованиям ФГОС ВОпо соответс</w:t>
      </w:r>
      <w:r w:rsidR="00B60658" w:rsidRPr="00294602">
        <w:rPr>
          <w:rFonts w:ascii="Times New Roman" w:hAnsi="Times New Roman" w:cs="Times New Roman"/>
          <w:sz w:val="24"/>
          <w:szCs w:val="24"/>
        </w:rPr>
        <w:t>т</w:t>
      </w:r>
      <w:r w:rsidR="00B60658" w:rsidRPr="00294602">
        <w:rPr>
          <w:rFonts w:ascii="Times New Roman" w:hAnsi="Times New Roman" w:cs="Times New Roman"/>
          <w:sz w:val="24"/>
          <w:szCs w:val="24"/>
        </w:rPr>
        <w:t>вующему направлению/специальности (профилю/специализации).</w:t>
      </w:r>
    </w:p>
    <w:p w:rsidR="00B60658" w:rsidRPr="00294602" w:rsidRDefault="00C3793E" w:rsidP="00C3793E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294602">
        <w:rPr>
          <w:rFonts w:ascii="Times New Roman" w:hAnsi="Times New Roman"/>
          <w:sz w:val="24"/>
          <w:szCs w:val="24"/>
        </w:rPr>
        <w:tab/>
      </w:r>
      <w:r w:rsidR="00B60658" w:rsidRPr="00294602">
        <w:rPr>
          <w:rFonts w:ascii="Times New Roman" w:hAnsi="Times New Roman"/>
          <w:sz w:val="24"/>
          <w:szCs w:val="24"/>
        </w:rPr>
        <w:t xml:space="preserve">Целью ГИА является </w:t>
      </w:r>
      <w:r w:rsidR="00A86404" w:rsidRPr="00294602">
        <w:rPr>
          <w:rFonts w:ascii="Times New Roman" w:hAnsi="Times New Roman"/>
          <w:sz w:val="24"/>
          <w:szCs w:val="24"/>
        </w:rPr>
        <w:t>комплексная оценка персональных достижений выпускника в  о</w:t>
      </w:r>
      <w:r w:rsidR="00A86404" w:rsidRPr="00294602">
        <w:rPr>
          <w:rFonts w:ascii="Times New Roman" w:hAnsi="Times New Roman"/>
          <w:sz w:val="24"/>
          <w:szCs w:val="24"/>
        </w:rPr>
        <w:t>в</w:t>
      </w:r>
      <w:r w:rsidR="00A86404" w:rsidRPr="00294602">
        <w:rPr>
          <w:rFonts w:ascii="Times New Roman" w:hAnsi="Times New Roman"/>
          <w:sz w:val="24"/>
          <w:szCs w:val="24"/>
        </w:rPr>
        <w:t>ладени</w:t>
      </w:r>
      <w:r w:rsidRPr="00294602">
        <w:rPr>
          <w:rFonts w:ascii="Times New Roman" w:hAnsi="Times New Roman"/>
          <w:sz w:val="24"/>
          <w:szCs w:val="24"/>
        </w:rPr>
        <w:t>и</w:t>
      </w:r>
      <w:r w:rsidR="00A86404" w:rsidRPr="00294602">
        <w:rPr>
          <w:rFonts w:ascii="Times New Roman" w:hAnsi="Times New Roman"/>
          <w:sz w:val="24"/>
          <w:szCs w:val="24"/>
        </w:rPr>
        <w:t xml:space="preserve"> компетенциями, определенными </w:t>
      </w:r>
      <w:r w:rsidR="002B337E" w:rsidRPr="00294602">
        <w:rPr>
          <w:rFonts w:ascii="Times New Roman" w:hAnsi="Times New Roman"/>
          <w:sz w:val="24"/>
          <w:szCs w:val="24"/>
        </w:rPr>
        <w:t>основной профессиональной образовательной пр</w:t>
      </w:r>
      <w:r w:rsidR="002B337E" w:rsidRPr="00294602">
        <w:rPr>
          <w:rFonts w:ascii="Times New Roman" w:hAnsi="Times New Roman"/>
          <w:sz w:val="24"/>
          <w:szCs w:val="24"/>
        </w:rPr>
        <w:t>о</w:t>
      </w:r>
      <w:r w:rsidR="002B337E" w:rsidRPr="00294602">
        <w:rPr>
          <w:rFonts w:ascii="Times New Roman" w:hAnsi="Times New Roman"/>
          <w:sz w:val="24"/>
          <w:szCs w:val="24"/>
        </w:rPr>
        <w:t>граммой  высшего образования (далее – ОПОП  ВО)</w:t>
      </w:r>
      <w:r w:rsidR="00A86404" w:rsidRPr="00294602">
        <w:rPr>
          <w:rFonts w:ascii="Times New Roman" w:hAnsi="Times New Roman"/>
          <w:sz w:val="24"/>
          <w:szCs w:val="24"/>
        </w:rPr>
        <w:t xml:space="preserve">. </w:t>
      </w:r>
    </w:p>
    <w:p w:rsidR="00B60658" w:rsidRPr="00294602" w:rsidRDefault="00B60658" w:rsidP="00B60658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ab/>
        <w:t xml:space="preserve">При разработке </w:t>
      </w:r>
      <w:r w:rsidR="00973E34" w:rsidRPr="00294602">
        <w:rPr>
          <w:rFonts w:ascii="Times New Roman" w:hAnsi="Times New Roman" w:cs="Times New Roman"/>
          <w:sz w:val="24"/>
          <w:szCs w:val="24"/>
        </w:rPr>
        <w:t>оценочных материалов</w:t>
      </w:r>
      <w:r w:rsidRPr="00294602">
        <w:rPr>
          <w:rFonts w:ascii="Times New Roman" w:hAnsi="Times New Roman" w:cs="Times New Roman"/>
          <w:sz w:val="24"/>
          <w:szCs w:val="24"/>
        </w:rPr>
        <w:t xml:space="preserve"> для государственной итоговой аттестации в основу п</w:t>
      </w:r>
      <w:r w:rsidRPr="00294602">
        <w:rPr>
          <w:rFonts w:ascii="Times New Roman" w:hAnsi="Times New Roman" w:cs="Times New Roman"/>
          <w:sz w:val="24"/>
          <w:szCs w:val="24"/>
        </w:rPr>
        <w:t>о</w:t>
      </w:r>
      <w:r w:rsidRPr="00294602">
        <w:rPr>
          <w:rFonts w:ascii="Times New Roman" w:hAnsi="Times New Roman" w:cs="Times New Roman"/>
          <w:sz w:val="24"/>
          <w:szCs w:val="24"/>
        </w:rPr>
        <w:t>ложены:</w:t>
      </w:r>
    </w:p>
    <w:p w:rsidR="00196982" w:rsidRPr="00294602" w:rsidRDefault="0036229B" w:rsidP="003E57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ФГОС ВОпо направлению подготовки/специальности</w:t>
      </w:r>
      <w:r w:rsidR="001A3D5E" w:rsidRPr="00294602">
        <w:rPr>
          <w:rFonts w:ascii="Times New Roman" w:hAnsi="Times New Roman" w:cs="Times New Roman"/>
          <w:sz w:val="24"/>
          <w:szCs w:val="24"/>
        </w:rPr>
        <w:t>5</w:t>
      </w:r>
      <w:r w:rsidR="00BA1AC3" w:rsidRPr="00294602">
        <w:rPr>
          <w:rFonts w:ascii="Times New Roman" w:hAnsi="Times New Roman" w:cs="Times New Roman"/>
          <w:sz w:val="24"/>
          <w:szCs w:val="24"/>
        </w:rPr>
        <w:t>4</w:t>
      </w:r>
      <w:r w:rsidR="003E5715" w:rsidRPr="00294602">
        <w:rPr>
          <w:rFonts w:ascii="Times New Roman" w:hAnsi="Times New Roman" w:cs="Times New Roman"/>
          <w:sz w:val="24"/>
          <w:szCs w:val="24"/>
        </w:rPr>
        <w:t>.0</w:t>
      </w:r>
      <w:r w:rsidR="004C4A95" w:rsidRPr="00294602">
        <w:rPr>
          <w:rFonts w:ascii="Times New Roman" w:hAnsi="Times New Roman" w:cs="Times New Roman"/>
          <w:sz w:val="24"/>
          <w:szCs w:val="24"/>
        </w:rPr>
        <w:t>3</w:t>
      </w:r>
      <w:r w:rsidR="003E5715" w:rsidRPr="00294602">
        <w:rPr>
          <w:rFonts w:ascii="Times New Roman" w:hAnsi="Times New Roman" w:cs="Times New Roman"/>
          <w:sz w:val="24"/>
          <w:szCs w:val="24"/>
        </w:rPr>
        <w:t>.0</w:t>
      </w:r>
      <w:r w:rsidR="00BA1AC3" w:rsidRPr="00294602">
        <w:rPr>
          <w:rFonts w:ascii="Times New Roman" w:hAnsi="Times New Roman" w:cs="Times New Roman"/>
          <w:sz w:val="24"/>
          <w:szCs w:val="24"/>
        </w:rPr>
        <w:t>1Дизайн</w:t>
      </w:r>
      <w:r w:rsidR="001A3D5E" w:rsidRPr="00294602">
        <w:rPr>
          <w:rFonts w:ascii="Times New Roman" w:hAnsi="Times New Roman" w:cs="Times New Roman"/>
          <w:sz w:val="24"/>
          <w:szCs w:val="24"/>
        </w:rPr>
        <w:t xml:space="preserve">, </w:t>
      </w:r>
      <w:r w:rsidR="00744C43" w:rsidRPr="00294602">
        <w:rPr>
          <w:rFonts w:ascii="Times New Roman" w:hAnsi="Times New Roman" w:cs="Times New Roman"/>
          <w:sz w:val="24"/>
          <w:szCs w:val="24"/>
        </w:rPr>
        <w:t xml:space="preserve">утвержденный  приказом </w:t>
      </w:r>
      <w:r w:rsidRPr="00294602">
        <w:rPr>
          <w:rFonts w:ascii="Times New Roman" w:hAnsi="Times New Roman" w:cs="Times New Roman"/>
          <w:sz w:val="24"/>
          <w:szCs w:val="24"/>
        </w:rPr>
        <w:t>Министерства образования и науки РФ  от «</w:t>
      </w:r>
      <w:r w:rsidR="001A3D5E" w:rsidRPr="00294602">
        <w:rPr>
          <w:rFonts w:ascii="Times New Roman" w:hAnsi="Times New Roman" w:cs="Times New Roman"/>
          <w:sz w:val="24"/>
          <w:szCs w:val="24"/>
        </w:rPr>
        <w:t>11</w:t>
      </w:r>
      <w:r w:rsidRPr="00294602">
        <w:rPr>
          <w:rFonts w:ascii="Times New Roman" w:hAnsi="Times New Roman" w:cs="Times New Roman"/>
          <w:sz w:val="24"/>
          <w:szCs w:val="24"/>
        </w:rPr>
        <w:t>»</w:t>
      </w:r>
      <w:r w:rsidR="004C4A95" w:rsidRPr="00294602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294602">
        <w:rPr>
          <w:rFonts w:ascii="Times New Roman" w:hAnsi="Times New Roman" w:cs="Times New Roman"/>
          <w:sz w:val="24"/>
          <w:szCs w:val="24"/>
        </w:rPr>
        <w:t>20</w:t>
      </w:r>
      <w:r w:rsidR="003E5715" w:rsidRPr="00294602">
        <w:rPr>
          <w:rFonts w:ascii="Times New Roman" w:hAnsi="Times New Roman" w:cs="Times New Roman"/>
          <w:sz w:val="24"/>
          <w:szCs w:val="24"/>
        </w:rPr>
        <w:t>1</w:t>
      </w:r>
      <w:r w:rsidR="001A3D5E" w:rsidRPr="00294602">
        <w:rPr>
          <w:rFonts w:ascii="Times New Roman" w:hAnsi="Times New Roman" w:cs="Times New Roman"/>
          <w:sz w:val="24"/>
          <w:szCs w:val="24"/>
        </w:rPr>
        <w:t>6</w:t>
      </w:r>
      <w:r w:rsidRPr="00294602">
        <w:rPr>
          <w:rFonts w:ascii="Times New Roman" w:hAnsi="Times New Roman" w:cs="Times New Roman"/>
          <w:sz w:val="24"/>
          <w:szCs w:val="24"/>
        </w:rPr>
        <w:t xml:space="preserve">г. № </w:t>
      </w:r>
      <w:r w:rsidR="001A3D5E" w:rsidRPr="00294602">
        <w:rPr>
          <w:rFonts w:ascii="Times New Roman" w:hAnsi="Times New Roman" w:cs="Times New Roman"/>
          <w:sz w:val="24"/>
          <w:szCs w:val="24"/>
        </w:rPr>
        <w:t>1004</w:t>
      </w:r>
      <w:r w:rsidRPr="00294602">
        <w:rPr>
          <w:rFonts w:ascii="Times New Roman" w:hAnsi="Times New Roman" w:cs="Times New Roman"/>
          <w:sz w:val="24"/>
          <w:szCs w:val="24"/>
        </w:rPr>
        <w:t>;</w:t>
      </w:r>
    </w:p>
    <w:p w:rsidR="00C3793E" w:rsidRPr="00294602" w:rsidRDefault="00B60658" w:rsidP="00F462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подготовки бакалавр</w:t>
      </w:r>
      <w:r w:rsidR="00C3793E" w:rsidRPr="00294602">
        <w:rPr>
          <w:rFonts w:ascii="Times New Roman" w:hAnsi="Times New Roman" w:cs="Times New Roman"/>
          <w:sz w:val="24"/>
          <w:szCs w:val="24"/>
        </w:rPr>
        <w:t>а</w:t>
      </w:r>
      <w:r w:rsidRPr="00294602">
        <w:rPr>
          <w:rFonts w:ascii="Times New Roman" w:hAnsi="Times New Roman" w:cs="Times New Roman"/>
          <w:sz w:val="24"/>
          <w:szCs w:val="24"/>
        </w:rPr>
        <w:t>по про</w:t>
      </w:r>
      <w:r w:rsidR="00C3793E" w:rsidRPr="00294602">
        <w:rPr>
          <w:rFonts w:ascii="Times New Roman" w:hAnsi="Times New Roman" w:cs="Times New Roman"/>
          <w:sz w:val="24"/>
          <w:szCs w:val="24"/>
        </w:rPr>
        <w:t>-</w:t>
      </w:r>
    </w:p>
    <w:p w:rsidR="00745A6C" w:rsidRPr="00294602" w:rsidRDefault="0083318F" w:rsidP="004C4A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ф</w:t>
      </w:r>
      <w:r w:rsidR="00B60658" w:rsidRPr="00294602">
        <w:rPr>
          <w:rFonts w:ascii="Times New Roman" w:hAnsi="Times New Roman" w:cs="Times New Roman"/>
          <w:sz w:val="24"/>
          <w:szCs w:val="24"/>
        </w:rPr>
        <w:t>илю</w:t>
      </w:r>
      <w:r w:rsidRPr="00294602">
        <w:rPr>
          <w:rFonts w:ascii="Times New Roman" w:hAnsi="Times New Roman" w:cs="Times New Roman"/>
          <w:sz w:val="24"/>
          <w:szCs w:val="24"/>
        </w:rPr>
        <w:t>/</w:t>
      </w:r>
      <w:r w:rsidR="00C3793E" w:rsidRPr="00294602">
        <w:rPr>
          <w:rFonts w:ascii="Times New Roman" w:hAnsi="Times New Roman" w:cs="Times New Roman"/>
          <w:sz w:val="24"/>
          <w:szCs w:val="24"/>
        </w:rPr>
        <w:t xml:space="preserve"> специализации </w:t>
      </w:r>
      <w:r w:rsidR="001A3D5E" w:rsidRPr="00294602">
        <w:rPr>
          <w:rFonts w:ascii="Times New Roman" w:hAnsi="Times New Roman" w:cs="Times New Roman"/>
          <w:sz w:val="24"/>
          <w:szCs w:val="24"/>
        </w:rPr>
        <w:t>5</w:t>
      </w:r>
      <w:r w:rsidR="00BA1AC3" w:rsidRPr="00294602">
        <w:rPr>
          <w:rFonts w:ascii="Times New Roman" w:hAnsi="Times New Roman" w:cs="Times New Roman"/>
          <w:sz w:val="24"/>
          <w:szCs w:val="24"/>
        </w:rPr>
        <w:t>4</w:t>
      </w:r>
      <w:r w:rsidR="003E5715" w:rsidRPr="00294602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C4A95" w:rsidRPr="0029460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E5715" w:rsidRPr="00294602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A1AC3" w:rsidRPr="00294602">
        <w:rPr>
          <w:rFonts w:ascii="Times New Roman" w:hAnsi="Times New Roman" w:cs="Times New Roman"/>
          <w:sz w:val="24"/>
          <w:szCs w:val="24"/>
          <w:u w:val="single"/>
        </w:rPr>
        <w:t>1Дизайн</w:t>
      </w:r>
      <w:r w:rsidR="001A3D5E" w:rsidRPr="00294602">
        <w:rPr>
          <w:rFonts w:ascii="Times New Roman" w:hAnsi="Times New Roman" w:cs="Times New Roman"/>
          <w:sz w:val="24"/>
          <w:szCs w:val="24"/>
          <w:u w:val="single"/>
        </w:rPr>
        <w:t xml:space="preserve">, профиль </w:t>
      </w:r>
      <w:r w:rsidR="00BA1AC3" w:rsidRPr="00294602">
        <w:rPr>
          <w:rFonts w:ascii="Times New Roman" w:hAnsi="Times New Roman" w:cs="Times New Roman"/>
          <w:sz w:val="24"/>
          <w:szCs w:val="24"/>
          <w:u w:val="single"/>
        </w:rPr>
        <w:t>Дизайн среды</w:t>
      </w:r>
      <w:r w:rsidR="006B7851" w:rsidRPr="00294602">
        <w:rPr>
          <w:rFonts w:ascii="Times New Roman" w:hAnsi="Times New Roman" w:cs="Times New Roman"/>
          <w:i/>
          <w:sz w:val="24"/>
          <w:szCs w:val="24"/>
        </w:rPr>
        <w:t>,</w:t>
      </w:r>
      <w:r w:rsidR="00745A6C" w:rsidRPr="00294602">
        <w:rPr>
          <w:rFonts w:ascii="Times New Roman" w:hAnsi="Times New Roman" w:cs="Times New Roman"/>
          <w:sz w:val="24"/>
          <w:szCs w:val="24"/>
        </w:rPr>
        <w:t>утвержденная Ученым советом университета</w:t>
      </w:r>
      <w:r w:rsidR="003E5715" w:rsidRPr="00294602">
        <w:rPr>
          <w:rFonts w:ascii="Times New Roman" w:hAnsi="Times New Roman" w:cs="Times New Roman"/>
          <w:sz w:val="24"/>
          <w:szCs w:val="24"/>
        </w:rPr>
        <w:t xml:space="preserve"> 28 июня </w:t>
      </w:r>
      <w:r w:rsidR="00745A6C" w:rsidRPr="00294602">
        <w:rPr>
          <w:rFonts w:ascii="Times New Roman" w:hAnsi="Times New Roman" w:cs="Times New Roman"/>
          <w:sz w:val="24"/>
          <w:szCs w:val="24"/>
        </w:rPr>
        <w:t>20</w:t>
      </w:r>
      <w:r w:rsidR="003E5715" w:rsidRPr="00294602">
        <w:rPr>
          <w:rFonts w:ascii="Times New Roman" w:hAnsi="Times New Roman" w:cs="Times New Roman"/>
          <w:sz w:val="24"/>
          <w:szCs w:val="24"/>
        </w:rPr>
        <w:t xml:space="preserve">18 </w:t>
      </w:r>
      <w:r w:rsidR="00745A6C" w:rsidRPr="00294602">
        <w:rPr>
          <w:rFonts w:ascii="Times New Roman" w:hAnsi="Times New Roman" w:cs="Times New Roman"/>
          <w:sz w:val="24"/>
          <w:szCs w:val="24"/>
        </w:rPr>
        <w:t xml:space="preserve">г.  протокол № </w:t>
      </w:r>
      <w:r w:rsidR="003E5715" w:rsidRPr="00294602">
        <w:rPr>
          <w:rFonts w:ascii="Times New Roman" w:hAnsi="Times New Roman" w:cs="Times New Roman"/>
          <w:sz w:val="24"/>
          <w:szCs w:val="24"/>
        </w:rPr>
        <w:t>8</w:t>
      </w:r>
    </w:p>
    <w:p w:rsidR="00AF53A4" w:rsidRPr="00294602" w:rsidRDefault="00D275CC" w:rsidP="00AF53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4602">
        <w:rPr>
          <w:rFonts w:ascii="Times New Roman" w:hAnsi="Times New Roman" w:cs="Times New Roman"/>
          <w:b/>
          <w:sz w:val="24"/>
          <w:szCs w:val="24"/>
        </w:rPr>
        <w:t>1.2</w:t>
      </w:r>
      <w:r w:rsidR="00973E34" w:rsidRPr="00294602">
        <w:rPr>
          <w:rFonts w:ascii="Times New Roman" w:hAnsi="Times New Roman" w:cs="Times New Roman"/>
          <w:sz w:val="24"/>
          <w:szCs w:val="24"/>
        </w:rPr>
        <w:t xml:space="preserve">Оценочные материалы являются </w:t>
      </w:r>
      <w:r w:rsidRPr="00294602">
        <w:rPr>
          <w:rFonts w:ascii="Times New Roman" w:hAnsi="Times New Roman" w:cs="Times New Roman"/>
          <w:sz w:val="24"/>
          <w:szCs w:val="24"/>
        </w:rPr>
        <w:t xml:space="preserve"> частью нормативно-методического обеспечения системы оценки качества освоения </w:t>
      </w:r>
      <w:r w:rsidR="002B337E" w:rsidRPr="00294602">
        <w:rPr>
          <w:rFonts w:ascii="Times New Roman" w:hAnsi="Times New Roman" w:cs="Times New Roman"/>
          <w:sz w:val="24"/>
          <w:szCs w:val="24"/>
        </w:rPr>
        <w:t>обучающимися ОПОП ВО</w:t>
      </w:r>
      <w:r w:rsidRPr="00294602">
        <w:rPr>
          <w:rFonts w:ascii="Times New Roman" w:hAnsi="Times New Roman" w:cs="Times New Roman"/>
          <w:sz w:val="24"/>
          <w:szCs w:val="24"/>
        </w:rPr>
        <w:t xml:space="preserve">  и </w:t>
      </w:r>
      <w:r w:rsidR="00AF53A4" w:rsidRPr="00294602">
        <w:rPr>
          <w:rFonts w:ascii="Times New Roman" w:eastAsia="Times New Roman" w:hAnsi="Times New Roman" w:cs="Times New Roman"/>
          <w:sz w:val="24"/>
          <w:szCs w:val="24"/>
        </w:rPr>
        <w:t>обеспечива</w:t>
      </w:r>
      <w:r w:rsidR="00973E34" w:rsidRPr="00294602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AF53A4" w:rsidRPr="00294602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задачи опред</w:t>
      </w:r>
      <w:r w:rsidR="00AF53A4" w:rsidRPr="0029460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F53A4" w:rsidRPr="002946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ления соответствия освоенных </w:t>
      </w:r>
      <w:r w:rsidR="009C5859" w:rsidRPr="00294602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выпускником</w:t>
      </w:r>
      <w:r w:rsidR="00AF53A4" w:rsidRPr="002946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общекультурных, общепрофессиональных и пр</w:t>
      </w:r>
      <w:r w:rsidR="00AF53A4" w:rsidRPr="0029460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F53A4" w:rsidRPr="00294602">
        <w:rPr>
          <w:rFonts w:ascii="Times New Roman" w:hAnsi="Times New Roman" w:cs="Times New Roman"/>
          <w:sz w:val="24"/>
          <w:szCs w:val="24"/>
          <w:shd w:val="clear" w:color="auto" w:fill="FFFFFF"/>
        </w:rPr>
        <w:t>фессиональных компетенций требованиям ФГОС ВО.</w:t>
      </w:r>
    </w:p>
    <w:p w:rsidR="00307DA9" w:rsidRPr="00294602" w:rsidRDefault="00307DA9" w:rsidP="004B2A8B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9F5ECC" w:rsidRPr="00294602" w:rsidRDefault="009F5ECC" w:rsidP="004B2A8B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94602">
        <w:rPr>
          <w:rFonts w:ascii="Times New Roman" w:hAnsi="Times New Roman"/>
          <w:b/>
          <w:sz w:val="24"/>
          <w:szCs w:val="24"/>
        </w:rPr>
        <w:t>1.3</w:t>
      </w:r>
      <w:r w:rsidRPr="00294602">
        <w:rPr>
          <w:rFonts w:ascii="Times New Roman" w:hAnsi="Times New Roman"/>
          <w:sz w:val="24"/>
          <w:szCs w:val="24"/>
        </w:rPr>
        <w:t xml:space="preserve"> Государственная итоговая аттестация  выпускников по  ОПОП  для направления подготовки ________</w:t>
      </w:r>
      <w:r w:rsidR="00BA1AC3" w:rsidRPr="00294602">
        <w:rPr>
          <w:rFonts w:ascii="Times New Roman" w:hAnsi="Times New Roman"/>
          <w:sz w:val="24"/>
          <w:szCs w:val="24"/>
        </w:rPr>
        <w:t>54</w:t>
      </w:r>
      <w:r w:rsidR="003E5715" w:rsidRPr="00294602">
        <w:rPr>
          <w:rFonts w:ascii="Times New Roman" w:hAnsi="Times New Roman"/>
          <w:sz w:val="24"/>
          <w:szCs w:val="24"/>
        </w:rPr>
        <w:t>.0</w:t>
      </w:r>
      <w:r w:rsidR="004C4A95" w:rsidRPr="00294602">
        <w:rPr>
          <w:rFonts w:ascii="Times New Roman" w:hAnsi="Times New Roman"/>
          <w:sz w:val="24"/>
          <w:szCs w:val="24"/>
        </w:rPr>
        <w:t>3</w:t>
      </w:r>
      <w:r w:rsidR="003E5715" w:rsidRPr="00294602">
        <w:rPr>
          <w:rFonts w:ascii="Times New Roman" w:hAnsi="Times New Roman"/>
          <w:sz w:val="24"/>
          <w:szCs w:val="24"/>
        </w:rPr>
        <w:t xml:space="preserve">.01 </w:t>
      </w:r>
      <w:r w:rsidR="00BA1AC3" w:rsidRPr="00294602">
        <w:rPr>
          <w:rFonts w:ascii="Times New Roman" w:hAnsi="Times New Roman"/>
          <w:sz w:val="24"/>
          <w:szCs w:val="24"/>
        </w:rPr>
        <w:t xml:space="preserve">Дизайн </w:t>
      </w:r>
      <w:r w:rsidRPr="00294602">
        <w:rPr>
          <w:rFonts w:ascii="Times New Roman" w:hAnsi="Times New Roman"/>
          <w:sz w:val="24"/>
          <w:szCs w:val="24"/>
        </w:rPr>
        <w:t>___________</w:t>
      </w:r>
    </w:p>
    <w:p w:rsidR="009F5ECC" w:rsidRPr="00294602" w:rsidRDefault="009F5ECC" w:rsidP="004B2A8B">
      <w:pPr>
        <w:pStyle w:val="af1"/>
        <w:jc w:val="both"/>
        <w:rPr>
          <w:rFonts w:ascii="Times New Roman" w:hAnsi="Times New Roman"/>
          <w:i/>
          <w:sz w:val="20"/>
          <w:szCs w:val="20"/>
        </w:rPr>
      </w:pPr>
      <w:r w:rsidRPr="00294602">
        <w:rPr>
          <w:rFonts w:ascii="Times New Roman" w:hAnsi="Times New Roman"/>
          <w:sz w:val="24"/>
          <w:szCs w:val="24"/>
        </w:rPr>
        <w:t>______</w:t>
      </w:r>
      <w:r w:rsidR="001A3D5E" w:rsidRPr="00294602">
        <w:rPr>
          <w:rFonts w:ascii="Times New Roman" w:hAnsi="Times New Roman"/>
          <w:sz w:val="24"/>
          <w:szCs w:val="24"/>
        </w:rPr>
        <w:t>профиль</w:t>
      </w:r>
      <w:r w:rsidRPr="00294602">
        <w:rPr>
          <w:rFonts w:ascii="Times New Roman" w:hAnsi="Times New Roman"/>
          <w:i/>
          <w:sz w:val="20"/>
          <w:szCs w:val="20"/>
        </w:rPr>
        <w:t>______</w:t>
      </w:r>
      <w:r w:rsidR="00BA1AC3" w:rsidRPr="00294602">
        <w:rPr>
          <w:rFonts w:ascii="Times New Roman" w:hAnsi="Times New Roman"/>
          <w:sz w:val="24"/>
          <w:szCs w:val="24"/>
          <w:u w:val="single"/>
        </w:rPr>
        <w:t>Дизайн среды</w:t>
      </w:r>
      <w:r w:rsidRPr="00294602">
        <w:rPr>
          <w:rFonts w:ascii="Times New Roman" w:hAnsi="Times New Roman"/>
          <w:sz w:val="24"/>
          <w:szCs w:val="24"/>
        </w:rPr>
        <w:t>________________________</w:t>
      </w:r>
    </w:p>
    <w:p w:rsidR="001A3D5E" w:rsidRPr="00294602" w:rsidRDefault="009F5ECC" w:rsidP="001A3D5E">
      <w:pPr>
        <w:pStyle w:val="af1"/>
        <w:jc w:val="both"/>
        <w:rPr>
          <w:rFonts w:ascii="Times New Roman" w:hAnsi="Times New Roman"/>
          <w:sz w:val="24"/>
          <w:szCs w:val="24"/>
          <w:u w:val="single"/>
        </w:rPr>
      </w:pPr>
      <w:r w:rsidRPr="00294602">
        <w:rPr>
          <w:rFonts w:ascii="Times New Roman" w:hAnsi="Times New Roman"/>
          <w:sz w:val="24"/>
          <w:szCs w:val="24"/>
        </w:rPr>
        <w:t xml:space="preserve">включает </w:t>
      </w:r>
      <w:r w:rsidR="001A3D5E" w:rsidRPr="00294602">
        <w:rPr>
          <w:rFonts w:ascii="Times New Roman" w:hAnsi="Times New Roman"/>
          <w:sz w:val="24"/>
          <w:szCs w:val="24"/>
          <w:u w:val="single"/>
        </w:rPr>
        <w:t xml:space="preserve">защиту выпускной квалификационной работы (далее – ВКР). </w:t>
      </w:r>
    </w:p>
    <w:p w:rsidR="009F5ECC" w:rsidRPr="00294602" w:rsidRDefault="009F5ECC" w:rsidP="003E5715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4E25AA" w:rsidRPr="00294602" w:rsidRDefault="004E25AA" w:rsidP="0088299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82998" w:rsidRPr="00294602" w:rsidRDefault="00464696" w:rsidP="0088299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602">
        <w:rPr>
          <w:rFonts w:ascii="Times New Roman" w:hAnsi="Times New Roman" w:cs="Times New Roman"/>
          <w:b/>
          <w:noProof/>
          <w:sz w:val="24"/>
          <w:szCs w:val="24"/>
        </w:rPr>
        <w:t>1.4</w:t>
      </w:r>
      <w:r w:rsidR="00973E34" w:rsidRPr="00294602">
        <w:rPr>
          <w:rFonts w:ascii="Times New Roman" w:hAnsi="Times New Roman" w:cs="Times New Roman"/>
          <w:noProof/>
          <w:sz w:val="24"/>
          <w:szCs w:val="24"/>
        </w:rPr>
        <w:t>Оценочные материалы</w:t>
      </w:r>
      <w:r w:rsidR="00882998" w:rsidRPr="00294602">
        <w:rPr>
          <w:rFonts w:ascii="Times New Roman" w:hAnsi="Times New Roman" w:cs="Times New Roman"/>
          <w:noProof/>
          <w:sz w:val="24"/>
          <w:szCs w:val="24"/>
        </w:rPr>
        <w:t xml:space="preserve"> для ГИА включает в себя:</w:t>
      </w:r>
    </w:p>
    <w:p w:rsidR="00882998" w:rsidRPr="00294602" w:rsidRDefault="00882998" w:rsidP="00F462E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602">
        <w:rPr>
          <w:rFonts w:ascii="Times New Roman" w:hAnsi="Times New Roman" w:cs="Times New Roman"/>
          <w:noProof/>
          <w:sz w:val="24"/>
          <w:szCs w:val="24"/>
        </w:rPr>
        <w:t>перечень компетенций, которыми должны обладать обучающиеся в результате освоения образовательной программы (далее –ОП</w:t>
      </w:r>
      <w:r w:rsidR="00161400" w:rsidRPr="00294602">
        <w:rPr>
          <w:rFonts w:ascii="Times New Roman" w:hAnsi="Times New Roman" w:cs="Times New Roman"/>
          <w:noProof/>
          <w:sz w:val="24"/>
          <w:szCs w:val="24"/>
        </w:rPr>
        <w:t>)</w:t>
      </w:r>
      <w:r w:rsidRPr="00294602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882998" w:rsidRPr="00294602" w:rsidRDefault="00882998" w:rsidP="00F462E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602">
        <w:rPr>
          <w:rFonts w:ascii="Times New Roman" w:hAnsi="Times New Roman" w:cs="Times New Roman"/>
          <w:noProof/>
          <w:sz w:val="24"/>
          <w:szCs w:val="24"/>
        </w:rPr>
        <w:t xml:space="preserve">типовые контрольные задания и иные материалы, необходимые для оценки освоения </w:t>
      </w:r>
      <w:r w:rsidR="00EF6FF9" w:rsidRPr="00294602">
        <w:rPr>
          <w:rFonts w:ascii="Times New Roman" w:hAnsi="Times New Roman" w:cs="Times New Roman"/>
          <w:noProof/>
          <w:sz w:val="24"/>
          <w:szCs w:val="24"/>
        </w:rPr>
        <w:t>образовательной программы</w:t>
      </w:r>
      <w:r w:rsidRPr="00294602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040149" w:rsidRPr="00294602" w:rsidRDefault="00040149" w:rsidP="00F462E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602">
        <w:rPr>
          <w:rFonts w:ascii="Times New Roman" w:hAnsi="Times New Roman" w:cs="Times New Roman"/>
          <w:noProof/>
          <w:sz w:val="24"/>
          <w:szCs w:val="24"/>
        </w:rPr>
        <w:t>оценочный лист члена экзаменационной комиссии на государственном экзамене;</w:t>
      </w:r>
    </w:p>
    <w:p w:rsidR="00040149" w:rsidRPr="00294602" w:rsidRDefault="00040149" w:rsidP="00F462E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4602">
        <w:rPr>
          <w:rFonts w:ascii="Times New Roman" w:hAnsi="Times New Roman" w:cs="Times New Roman"/>
          <w:noProof/>
          <w:sz w:val="24"/>
          <w:szCs w:val="24"/>
        </w:rPr>
        <w:t>оценочный лист члена экзаменационной комиссии на  защите ВКР.</w:t>
      </w:r>
    </w:p>
    <w:p w:rsidR="004E25AA" w:rsidRPr="00294602" w:rsidRDefault="004E25AA" w:rsidP="00040149">
      <w:pPr>
        <w:pStyle w:val="21"/>
        <w:shd w:val="clear" w:color="auto" w:fill="auto"/>
        <w:tabs>
          <w:tab w:val="left" w:pos="141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4696" w:rsidRPr="00294602" w:rsidRDefault="00464696" w:rsidP="00040149">
      <w:pPr>
        <w:pStyle w:val="21"/>
        <w:shd w:val="clear" w:color="auto" w:fill="auto"/>
        <w:tabs>
          <w:tab w:val="left" w:pos="141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294602">
        <w:rPr>
          <w:rFonts w:ascii="Times New Roman" w:hAnsi="Times New Roman" w:cs="Times New Roman"/>
          <w:b/>
          <w:sz w:val="24"/>
          <w:szCs w:val="24"/>
        </w:rPr>
        <w:t>1.5</w:t>
      </w:r>
      <w:r w:rsidRPr="002946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Уровень </w:t>
      </w:r>
      <w:r w:rsidR="006F7B84" w:rsidRPr="002946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сформированности</w:t>
      </w:r>
      <w:r w:rsidR="00CE0B9C" w:rsidRPr="002946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компетенций</w:t>
      </w:r>
      <w:r w:rsidR="00404FC0" w:rsidRPr="002946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946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определяется  следующими оценками:</w:t>
      </w:r>
      <w:r w:rsidRPr="002946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«о</w:t>
      </w:r>
      <w:r w:rsidRPr="002946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</w:t>
      </w:r>
      <w:r w:rsidRPr="0029460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лично», «хорошо», «удовлетворительно»,«неудовлетворительно».</w:t>
      </w:r>
    </w:p>
    <w:p w:rsidR="00464696" w:rsidRPr="00294602" w:rsidRDefault="00464696" w:rsidP="00460FC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</w:pPr>
    </w:p>
    <w:p w:rsidR="00460FCD" w:rsidRPr="00294602" w:rsidRDefault="00460FCD" w:rsidP="00460FC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</w:pPr>
    </w:p>
    <w:p w:rsidR="00460FCD" w:rsidRPr="00294602" w:rsidRDefault="00460FCD" w:rsidP="00460FC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</w:pPr>
    </w:p>
    <w:p w:rsidR="00460FCD" w:rsidRPr="00294602" w:rsidRDefault="00460FCD" w:rsidP="00460FC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bidi="ru-RU"/>
        </w:rPr>
      </w:pPr>
    </w:p>
    <w:p w:rsidR="00460FCD" w:rsidRPr="00294602" w:rsidRDefault="00460FCD" w:rsidP="00460FC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</w:p>
    <w:p w:rsidR="00713EF1" w:rsidRPr="00294602" w:rsidRDefault="00713EF1" w:rsidP="009472D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E6C44" w:rsidRPr="00294602" w:rsidRDefault="00B60658" w:rsidP="00443C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94602">
        <w:rPr>
          <w:rFonts w:ascii="Times New Roman" w:hAnsi="Times New Roman" w:cs="Times New Roman"/>
          <w:b/>
          <w:noProof/>
          <w:sz w:val="24"/>
          <w:szCs w:val="24"/>
        </w:rPr>
        <w:t xml:space="preserve">2. </w:t>
      </w:r>
      <w:r w:rsidR="009472D1" w:rsidRPr="00294602">
        <w:rPr>
          <w:rFonts w:ascii="Times New Roman" w:hAnsi="Times New Roman" w:cs="Times New Roman"/>
          <w:b/>
          <w:noProof/>
          <w:sz w:val="24"/>
          <w:szCs w:val="24"/>
        </w:rPr>
        <w:t>ПЕРЕЧЕНЬ КОМПЕТЕНЦИЙ</w:t>
      </w:r>
      <w:r w:rsidRPr="0029460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9472D1" w:rsidRPr="00294602">
        <w:rPr>
          <w:rFonts w:ascii="Times New Roman" w:hAnsi="Times New Roman" w:cs="Times New Roman"/>
          <w:b/>
          <w:noProof/>
          <w:sz w:val="24"/>
          <w:szCs w:val="24"/>
        </w:rPr>
        <w:t xml:space="preserve">КОТОРЫМИ ДОЛЖНЫ ОБЛАДАТЬ ОБУЧАЮЩИЕСЯ В РЕЗУЛЬТАТЕОСВОЕНИЯ </w:t>
      </w:r>
      <w:r w:rsidRPr="00294602">
        <w:rPr>
          <w:rFonts w:ascii="Times New Roman" w:hAnsi="Times New Roman" w:cs="Times New Roman"/>
          <w:b/>
          <w:noProof/>
          <w:sz w:val="24"/>
          <w:szCs w:val="24"/>
        </w:rPr>
        <w:t>ОПОП</w:t>
      </w:r>
    </w:p>
    <w:p w:rsidR="001A3D5E" w:rsidRPr="00294602" w:rsidRDefault="001A3D5E" w:rsidP="001A3D5E">
      <w:pPr>
        <w:pStyle w:val="af1"/>
        <w:ind w:left="72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BA1AC3" w:rsidRPr="00294602" w:rsidRDefault="00BA1AC3" w:rsidP="00BA1AC3">
      <w:pPr>
        <w:pStyle w:val="af1"/>
        <w:ind w:left="720"/>
        <w:jc w:val="right"/>
        <w:rPr>
          <w:rFonts w:ascii="Times New Roman" w:hAnsi="Times New Roman"/>
          <w:b/>
          <w:sz w:val="20"/>
          <w:szCs w:val="20"/>
        </w:rPr>
      </w:pPr>
      <w:r w:rsidRPr="00294602">
        <w:rPr>
          <w:rFonts w:ascii="Times New Roman" w:hAnsi="Times New Roman"/>
          <w:b/>
          <w:sz w:val="20"/>
          <w:szCs w:val="20"/>
        </w:rPr>
        <w:t>Таблица 1</w:t>
      </w:r>
    </w:p>
    <w:tbl>
      <w:tblPr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560"/>
        <w:gridCol w:w="7912"/>
      </w:tblGrid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294602">
              <w:rPr>
                <w:rFonts w:ascii="Times New Roman" w:hAnsi="Times New Roman"/>
                <w:b/>
              </w:rPr>
              <w:t xml:space="preserve">Коды </w:t>
            </w:r>
          </w:p>
          <w:p w:rsidR="00BA1AC3" w:rsidRPr="00294602" w:rsidRDefault="00BA1AC3" w:rsidP="00896B06">
            <w:pPr>
              <w:pStyle w:val="af1"/>
              <w:jc w:val="center"/>
              <w:rPr>
                <w:rFonts w:ascii="Times New Roman" w:hAnsi="Times New Roman"/>
              </w:rPr>
            </w:pPr>
            <w:r w:rsidRPr="00294602">
              <w:rPr>
                <w:rFonts w:ascii="Times New Roman" w:hAnsi="Times New Roman"/>
                <w:b/>
              </w:rPr>
              <w:t>компетенций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center"/>
              <w:rPr>
                <w:rFonts w:ascii="Times New Roman" w:hAnsi="Times New Roman"/>
              </w:rPr>
            </w:pPr>
            <w:r w:rsidRPr="00294602">
              <w:rPr>
                <w:rFonts w:ascii="Times New Roman" w:hAnsi="Times New Roman"/>
                <w:b/>
              </w:rPr>
              <w:t>Формулировка компетенции в соответствии с ФГОС</w:t>
            </w:r>
          </w:p>
        </w:tc>
      </w:tr>
      <w:tr w:rsidR="00BA1AC3" w:rsidRPr="00294602" w:rsidTr="00896B06"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Общекультурные компетенции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ОК-1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использовать основы философских знаний для формирования мировоззре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н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ческой позиции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ОК-2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 xml:space="preserve">способность анализировать основные этапы и закономерности исторического развития </w:t>
            </w:r>
            <w:r w:rsidRPr="00294602">
              <w:rPr>
                <w:rFonts w:ascii="Times New Roman" w:hAnsi="Times New Roman"/>
                <w:sz w:val="20"/>
                <w:szCs w:val="20"/>
              </w:rPr>
              <w:lastRenderedPageBreak/>
              <w:t>общества для формирования гражданской позиции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ОК-3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использовать основы экономических знаний в различных сферах деятельн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о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ОК-4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использовать основы правовых знаний в различных сферах деятельности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ОК-5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ОК-6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работать в команде, толерантно воспринимая социальные, этнические, ко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н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фессиональные и культурные различия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ОК-7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к самоорганизации и самообразованию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ОК-8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ОК-9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использовать приемы оказания первой помощи, методы защиты в условиях чрезвычайных ситуаций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ОК-10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к абстрактному мышлению, анализу, синтезу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ОК-11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готовность действовать в нестандартных ситуациях, нести социальную и этическую о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т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ветственность за принятые решения</w:t>
            </w:r>
          </w:p>
        </w:tc>
      </w:tr>
      <w:tr w:rsidR="00BA1AC3" w:rsidRPr="00294602" w:rsidTr="00896B06"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Общепрофессиональные компетенции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ОПК-1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владеть рисунком, умение использовать рисунки в практике 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ОПК-2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владение основами академической живописи, приемами работы с цветом и цветовыми композициями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ОПК-3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обладать начальными профессиональными навыками скульптора, приемами работы в макетировании и моделировании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ОПК-4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применять современную шрифтовую культуру и компьютерные технологии, применяемые в дизайн-проектировании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ОПК-5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реализовывать педагогические навыки при преподавании художественных и проектных дисциплин (модулей)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ОПК-6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решать стандартные задачи профессиональной деятельности на основе и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н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о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пасности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ОПК-7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осуществлять поиск, хранение, обработку и анализ информации из разли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ч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Профессиональные компетенции в соответствии с видом (-ами) профессиональной деятельности</w:t>
            </w:r>
          </w:p>
        </w:tc>
      </w:tr>
      <w:tr w:rsidR="00BA1AC3" w:rsidRPr="00294602" w:rsidTr="00896B06"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60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</w:t>
            </w:r>
          </w:p>
          <w:p w:rsidR="00BA1AC3" w:rsidRPr="00294602" w:rsidRDefault="00BA1AC3" w:rsidP="00896B06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владеть рисунком и приемами работы, с обоснованием художественного замысла дизайн-проекта, в макетировании и моделировании, с цветом и цветовыми ко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м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позициями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ПК-2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обосновать свои предложения при разработке проектной идеи, основанной на концептуальном, творческом подходе к решению дизайнерской задачи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ПК-3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учитывать при разработке художественного замысла особенности матери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а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лов с учетом их формообразующих свойств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_____________________________________________________________</w:t>
            </w:r>
          </w:p>
          <w:p w:rsidR="00BA1AC3" w:rsidRPr="00294602" w:rsidRDefault="00BA1AC3" w:rsidP="00896B06">
            <w:pPr>
              <w:pStyle w:val="af1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проектная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ПК-4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анализировать и определять требования к дизайн-проекту и синтезировать набор возможных решений задачи или подходов к выполнению дизайн-проекта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конструировать предметы, товары, промышленные образцы, коллекции, комплексы, сооружения, объекты, в том числе для создания доступной среды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ПК-6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применять современные технологии, требуемые при реализации дизайн-проекта на практике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ПК-7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выполнять эталонные образцы объекта дизайна или его отдельные элементы в макете, материале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ПК-8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 xml:space="preserve">способность разрабатывать конструкцию изделия с учетом технологий изготовления: </w:t>
            </w:r>
            <w:r w:rsidRPr="00294602">
              <w:rPr>
                <w:rFonts w:ascii="Times New Roman" w:hAnsi="Times New Roman"/>
                <w:sz w:val="20"/>
                <w:szCs w:val="20"/>
              </w:rPr>
              <w:lastRenderedPageBreak/>
              <w:t>выполнять технические чертежи, разрабатывать технологическую карту исполнения д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и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>зайн-проекта</w:t>
            </w:r>
          </w:p>
        </w:tc>
      </w:tr>
      <w:tr w:rsidR="00BA1AC3" w:rsidRPr="00294602" w:rsidTr="00896B06"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6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______________________________________________________________</w:t>
            </w:r>
          </w:p>
          <w:p w:rsidR="00BA1AC3" w:rsidRPr="00294602" w:rsidRDefault="00BA1AC3" w:rsidP="00896B06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организационно-управленческая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ПК-11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готовность руководить коллективом в сфере своей профессиональной деятельности и принимать управленческие решения на основе нормативных правовых актов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BA1AC3" w:rsidRPr="00294602" w:rsidRDefault="00BA1AC3" w:rsidP="00896B06">
            <w:pPr>
              <w:pStyle w:val="af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BA1AC3" w:rsidRPr="00294602" w:rsidTr="00896B06"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602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</w:t>
            </w:r>
          </w:p>
          <w:p w:rsidR="00BA1AC3" w:rsidRPr="00294602" w:rsidRDefault="00BA1AC3" w:rsidP="00896B06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научно-исследовательская</w:t>
            </w:r>
          </w:p>
        </w:tc>
      </w:tr>
      <w:tr w:rsidR="00BA1AC3" w:rsidRPr="00294602" w:rsidTr="00896B0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94602">
              <w:rPr>
                <w:rFonts w:ascii="Times New Roman" w:hAnsi="Times New Roman"/>
                <w:b/>
                <w:sz w:val="20"/>
                <w:szCs w:val="20"/>
              </w:rPr>
              <w:t>ПК-12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AC3" w:rsidRPr="00294602" w:rsidRDefault="00BA1AC3" w:rsidP="00896B06">
            <w:pPr>
              <w:pStyle w:val="af1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602">
              <w:rPr>
                <w:rFonts w:ascii="Times New Roman" w:hAnsi="Times New Roman"/>
                <w:sz w:val="20"/>
                <w:szCs w:val="20"/>
              </w:rPr>
              <w:t>способность применять методы научных исследований при создании дизайн-проектов и обосновывать новизну собственных концептуальных решений</w:t>
            </w:r>
            <w:r w:rsidRPr="0029460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2A3FCE" w:rsidRPr="00294602" w:rsidRDefault="002A3FCE" w:rsidP="00443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FCE" w:rsidRPr="00294602" w:rsidRDefault="002A3FCE" w:rsidP="00443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CE6" w:rsidRPr="00294602" w:rsidRDefault="006032BD" w:rsidP="00443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602">
        <w:rPr>
          <w:rFonts w:ascii="Times New Roman" w:hAnsi="Times New Roman" w:cs="Times New Roman"/>
          <w:b/>
          <w:sz w:val="24"/>
          <w:szCs w:val="24"/>
        </w:rPr>
        <w:t>3</w:t>
      </w:r>
      <w:r w:rsidR="00B60658" w:rsidRPr="00294602">
        <w:rPr>
          <w:rFonts w:ascii="Times New Roman" w:hAnsi="Times New Roman" w:cs="Times New Roman"/>
          <w:b/>
          <w:sz w:val="24"/>
          <w:szCs w:val="24"/>
        </w:rPr>
        <w:t>.</w:t>
      </w:r>
      <w:r w:rsidR="00FB5633" w:rsidRPr="00294602">
        <w:rPr>
          <w:rFonts w:ascii="Times New Roman" w:hAnsi="Times New Roman" w:cs="Times New Roman"/>
          <w:b/>
          <w:sz w:val="24"/>
          <w:szCs w:val="24"/>
        </w:rPr>
        <w:t>КОНТРОЛЬНЫЕ ЗАДАНИЯ И ДРУГИЕ МАТЕРИАЛЫ</w:t>
      </w:r>
      <w:r w:rsidR="004F4471" w:rsidRPr="00294602">
        <w:rPr>
          <w:rFonts w:ascii="Times New Roman" w:hAnsi="Times New Roman" w:cs="Times New Roman"/>
          <w:b/>
          <w:sz w:val="24"/>
          <w:szCs w:val="24"/>
        </w:rPr>
        <w:t>,</w:t>
      </w:r>
      <w:r w:rsidR="00FB5633" w:rsidRPr="00294602">
        <w:rPr>
          <w:rFonts w:ascii="Times New Roman" w:hAnsi="Times New Roman" w:cs="Times New Roman"/>
          <w:b/>
          <w:sz w:val="24"/>
          <w:szCs w:val="24"/>
        </w:rPr>
        <w:t>НЕОБХОДИМЫЕ ДЛЯПОД</w:t>
      </w:r>
      <w:r w:rsidR="00443CE6" w:rsidRPr="00294602">
        <w:rPr>
          <w:rFonts w:ascii="Times New Roman" w:hAnsi="Times New Roman" w:cs="Times New Roman"/>
          <w:b/>
          <w:sz w:val="24"/>
          <w:szCs w:val="24"/>
        </w:rPr>
        <w:t>-</w:t>
      </w:r>
    </w:p>
    <w:p w:rsidR="00B60658" w:rsidRPr="00294602" w:rsidRDefault="00FB5633" w:rsidP="00443CE6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294602">
        <w:rPr>
          <w:rFonts w:ascii="Times New Roman" w:hAnsi="Times New Roman" w:cs="Times New Roman"/>
          <w:b/>
          <w:sz w:val="24"/>
          <w:szCs w:val="24"/>
        </w:rPr>
        <w:t>ГОТОВКИ К ГОСУДАРСТВЕННОЙ ИТОГОВОЙ АТТЕСТАЦИИ</w:t>
      </w:r>
    </w:p>
    <w:p w:rsidR="00F35B46" w:rsidRPr="00294602" w:rsidRDefault="00F35B46" w:rsidP="00B60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59" w:rsidRPr="00294602" w:rsidRDefault="003E5715" w:rsidP="00207FA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4602">
        <w:rPr>
          <w:rFonts w:ascii="Times New Roman" w:hAnsi="Times New Roman" w:cs="Times New Roman"/>
        </w:rPr>
        <w:t>1</w:t>
      </w:r>
      <w:r w:rsidR="00207FAB" w:rsidRPr="00294602">
        <w:rPr>
          <w:rFonts w:ascii="Times New Roman" w:hAnsi="Times New Roman" w:cs="Times New Roman"/>
        </w:rPr>
        <w:t>.П</w:t>
      </w:r>
      <w:r w:rsidR="00B60658" w:rsidRPr="00294602">
        <w:rPr>
          <w:rFonts w:ascii="Times New Roman" w:hAnsi="Times New Roman" w:cs="Times New Roman"/>
        </w:rPr>
        <w:t>римерные темы выпускных квалификационных работ</w:t>
      </w:r>
      <w:r w:rsidR="00574659" w:rsidRPr="00294602">
        <w:rPr>
          <w:rFonts w:ascii="Times New Roman" w:hAnsi="Times New Roman" w:cs="Times New Roman"/>
        </w:rPr>
        <w:t>:</w:t>
      </w:r>
    </w:p>
    <w:p w:rsidR="000D1A4C" w:rsidRPr="00294602" w:rsidRDefault="000D1A4C" w:rsidP="000D1A4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31BD" w:rsidRPr="00294602" w:rsidRDefault="004F31BD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</w:rPr>
      </w:pPr>
      <w:r w:rsidRPr="00294602">
        <w:rPr>
          <w:rFonts w:ascii="Times New Roman" w:hAnsi="Times New Roman" w:cs="Times New Roman"/>
          <w:sz w:val="24"/>
          <w:szCs w:val="24"/>
        </w:rPr>
        <w:t>1. Разработка жилых интерьеров.</w:t>
      </w:r>
    </w:p>
    <w:p w:rsidR="004F31BD" w:rsidRPr="00294602" w:rsidRDefault="004F31BD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2. Разработка общественных интерьеров.</w:t>
      </w:r>
    </w:p>
    <w:p w:rsidR="004F31BD" w:rsidRPr="00294602" w:rsidRDefault="004F31BD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3. Ландшафтная организация территорий.</w:t>
      </w:r>
    </w:p>
    <w:p w:rsidR="004F31BD" w:rsidRPr="00294602" w:rsidRDefault="004F31BD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4. Организация велоинфраструктуры.</w:t>
      </w:r>
    </w:p>
    <w:p w:rsidR="004F31BD" w:rsidRPr="00294602" w:rsidRDefault="00404FC0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5</w:t>
      </w:r>
      <w:r w:rsidR="004F31BD" w:rsidRPr="00294602">
        <w:rPr>
          <w:rFonts w:ascii="Times New Roman" w:hAnsi="Times New Roman" w:cs="Times New Roman"/>
          <w:sz w:val="24"/>
          <w:szCs w:val="24"/>
        </w:rPr>
        <w:t>. Ландшафтная организация детской площадки с разработкой оборудования</w:t>
      </w:r>
    </w:p>
    <w:p w:rsidR="004F31BD" w:rsidRPr="00294602" w:rsidRDefault="00404FC0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6</w:t>
      </w:r>
      <w:r w:rsidR="004F31BD" w:rsidRPr="00294602">
        <w:rPr>
          <w:rFonts w:ascii="Times New Roman" w:hAnsi="Times New Roman" w:cs="Times New Roman"/>
          <w:sz w:val="24"/>
          <w:szCs w:val="24"/>
        </w:rPr>
        <w:t>. Разработка интерьеров кафе.</w:t>
      </w:r>
    </w:p>
    <w:p w:rsidR="004F31BD" w:rsidRPr="00294602" w:rsidRDefault="00404FC0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7</w:t>
      </w:r>
      <w:r w:rsidR="004F31BD" w:rsidRPr="00294602">
        <w:rPr>
          <w:rFonts w:ascii="Times New Roman" w:hAnsi="Times New Roman" w:cs="Times New Roman"/>
          <w:sz w:val="24"/>
          <w:szCs w:val="24"/>
        </w:rPr>
        <w:t>. Ландшафтная организация крыши-террасы.</w:t>
      </w:r>
    </w:p>
    <w:p w:rsidR="004F31BD" w:rsidRPr="00294602" w:rsidRDefault="00404FC0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8</w:t>
      </w:r>
      <w:r w:rsidR="004F31BD" w:rsidRPr="00294602">
        <w:rPr>
          <w:rFonts w:ascii="Times New Roman" w:hAnsi="Times New Roman" w:cs="Times New Roman"/>
          <w:sz w:val="24"/>
          <w:szCs w:val="24"/>
        </w:rPr>
        <w:t>.  Разработка интерьеров квартиры.</w:t>
      </w:r>
    </w:p>
    <w:p w:rsidR="004F31BD" w:rsidRPr="00294602" w:rsidRDefault="00404FC0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9</w:t>
      </w:r>
      <w:r w:rsidR="004F31BD" w:rsidRPr="00294602">
        <w:rPr>
          <w:rFonts w:ascii="Times New Roman" w:hAnsi="Times New Roman" w:cs="Times New Roman"/>
          <w:sz w:val="24"/>
          <w:szCs w:val="24"/>
        </w:rPr>
        <w:t>. Разработка интерьеров квартиры жилого комплекса.</w:t>
      </w:r>
    </w:p>
    <w:p w:rsidR="004F31BD" w:rsidRPr="00294602" w:rsidRDefault="00404FC0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10</w:t>
      </w:r>
      <w:r w:rsidR="004F31BD" w:rsidRPr="00294602">
        <w:rPr>
          <w:rFonts w:ascii="Times New Roman" w:hAnsi="Times New Roman" w:cs="Times New Roman"/>
          <w:sz w:val="24"/>
          <w:szCs w:val="24"/>
        </w:rPr>
        <w:t>. Ландшафтная организация летнего кафе</w:t>
      </w:r>
    </w:p>
    <w:p w:rsidR="004F31BD" w:rsidRPr="00294602" w:rsidRDefault="00404FC0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11</w:t>
      </w:r>
      <w:r w:rsidR="004F31BD" w:rsidRPr="00294602">
        <w:rPr>
          <w:rFonts w:ascii="Times New Roman" w:hAnsi="Times New Roman" w:cs="Times New Roman"/>
          <w:sz w:val="24"/>
          <w:szCs w:val="24"/>
        </w:rPr>
        <w:t>. Разработка интерьеров зала и вестибюля кафе</w:t>
      </w:r>
    </w:p>
    <w:p w:rsidR="004F31BD" w:rsidRPr="00294602" w:rsidRDefault="00404FC0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12</w:t>
      </w:r>
      <w:r w:rsidR="004F31BD" w:rsidRPr="00294602">
        <w:rPr>
          <w:rFonts w:ascii="Times New Roman" w:hAnsi="Times New Roman" w:cs="Times New Roman"/>
          <w:sz w:val="24"/>
          <w:szCs w:val="24"/>
        </w:rPr>
        <w:t>. Ландшафтная организация территории базы отдыха</w:t>
      </w:r>
    </w:p>
    <w:p w:rsidR="004F31BD" w:rsidRPr="00294602" w:rsidRDefault="00404FC0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13</w:t>
      </w:r>
      <w:r w:rsidR="004F31BD" w:rsidRPr="00294602">
        <w:rPr>
          <w:rFonts w:ascii="Times New Roman" w:hAnsi="Times New Roman" w:cs="Times New Roman"/>
          <w:sz w:val="24"/>
          <w:szCs w:val="24"/>
        </w:rPr>
        <w:t>. Разработка интерьера кафе для базы отдыха</w:t>
      </w:r>
    </w:p>
    <w:p w:rsidR="004F31BD" w:rsidRPr="00294602" w:rsidRDefault="00404FC0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14</w:t>
      </w:r>
      <w:r w:rsidR="004F31BD" w:rsidRPr="00294602">
        <w:rPr>
          <w:rFonts w:ascii="Times New Roman" w:hAnsi="Times New Roman" w:cs="Times New Roman"/>
          <w:sz w:val="24"/>
          <w:szCs w:val="24"/>
        </w:rPr>
        <w:t>. Разработка интерьера библиотеки</w:t>
      </w:r>
    </w:p>
    <w:p w:rsidR="004F31BD" w:rsidRPr="00294602" w:rsidRDefault="004F31BD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4FD" w:rsidRPr="00294602" w:rsidRDefault="004F31BD" w:rsidP="004F31BD">
      <w:pPr>
        <w:pStyle w:val="21"/>
        <w:tabs>
          <w:tab w:val="left" w:pos="708"/>
        </w:tabs>
        <w:spacing w:line="360" w:lineRule="auto"/>
        <w:ind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02">
        <w:rPr>
          <w:rFonts w:ascii="Times New Roman" w:hAnsi="Times New Roman" w:cs="Times New Roman"/>
          <w:sz w:val="24"/>
          <w:szCs w:val="24"/>
        </w:rPr>
        <w:t>О</w:t>
      </w:r>
      <w:r w:rsidR="00C064FD" w:rsidRPr="00294602">
        <w:rPr>
          <w:rFonts w:ascii="Times New Roman" w:hAnsi="Times New Roman" w:cs="Times New Roman"/>
          <w:sz w:val="24"/>
          <w:szCs w:val="24"/>
        </w:rPr>
        <w:t>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</w:t>
      </w:r>
      <w:r w:rsidR="00C064FD" w:rsidRPr="00294602">
        <w:rPr>
          <w:rFonts w:ascii="Times New Roman" w:hAnsi="Times New Roman" w:cs="Times New Roman"/>
          <w:sz w:val="24"/>
          <w:szCs w:val="24"/>
        </w:rPr>
        <w:t>о</w:t>
      </w:r>
      <w:r w:rsidR="00C064FD" w:rsidRPr="00294602">
        <w:rPr>
          <w:rFonts w:ascii="Times New Roman" w:hAnsi="Times New Roman" w:cs="Times New Roman"/>
          <w:sz w:val="24"/>
          <w:szCs w:val="24"/>
        </w:rPr>
        <w:t>ровья.</w:t>
      </w:r>
    </w:p>
    <w:p w:rsidR="00C064FD" w:rsidRPr="00294602" w:rsidRDefault="00C064FD" w:rsidP="00C064FD">
      <w:pPr>
        <w:autoSpaceDE w:val="0"/>
        <w:jc w:val="right"/>
        <w:rPr>
          <w:rFonts w:ascii="Times New Roman" w:hAnsi="Times New Roman" w:cs="Times New Roman"/>
          <w:b/>
        </w:rPr>
      </w:pPr>
      <w:r w:rsidRPr="00294602">
        <w:rPr>
          <w:rFonts w:ascii="Times New Roman" w:hAnsi="Times New Roman" w:cs="Times New Roman"/>
          <w:b/>
        </w:rPr>
        <w:t xml:space="preserve">Таблица </w:t>
      </w:r>
      <w:r w:rsidR="004F31BD" w:rsidRPr="00294602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235"/>
        <w:gridCol w:w="2409"/>
        <w:gridCol w:w="3119"/>
        <w:gridCol w:w="1711"/>
      </w:tblGrid>
      <w:tr w:rsidR="00C064FD" w:rsidRPr="00294602" w:rsidTr="00D951C0">
        <w:trPr>
          <w:trHeight w:val="5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602">
              <w:rPr>
                <w:rFonts w:ascii="Times New Roman" w:hAnsi="Times New Roman" w:cs="Times New Roman"/>
                <w:b/>
              </w:rPr>
              <w:t xml:space="preserve">Категории </w:t>
            </w:r>
          </w:p>
          <w:p w:rsidR="00C064FD" w:rsidRPr="00294602" w:rsidRDefault="00C064FD" w:rsidP="00D951C0">
            <w:pPr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  <w:b/>
              </w:rPr>
              <w:lastRenderedPageBreak/>
              <w:t>студентов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602">
              <w:rPr>
                <w:rFonts w:ascii="Times New Roman" w:hAnsi="Times New Roman" w:cs="Times New Roman"/>
                <w:b/>
              </w:rPr>
              <w:lastRenderedPageBreak/>
              <w:t xml:space="preserve">Виды оценочных </w:t>
            </w:r>
            <w:r w:rsidRPr="00294602">
              <w:rPr>
                <w:rFonts w:ascii="Times New Roman" w:hAnsi="Times New Roman" w:cs="Times New Roman"/>
                <w:b/>
              </w:rPr>
              <w:lastRenderedPageBreak/>
              <w:t>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602">
              <w:rPr>
                <w:rFonts w:ascii="Times New Roman" w:hAnsi="Times New Roman" w:cs="Times New Roman"/>
                <w:b/>
              </w:rPr>
              <w:lastRenderedPageBreak/>
              <w:t xml:space="preserve">Форма контроля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4602">
              <w:rPr>
                <w:rFonts w:ascii="Times New Roman" w:hAnsi="Times New Roman" w:cs="Times New Roman"/>
                <w:b/>
                <w:color w:val="000000"/>
              </w:rPr>
              <w:t xml:space="preserve">Шкала </w:t>
            </w:r>
            <w:r w:rsidRPr="00294602">
              <w:rPr>
                <w:rFonts w:ascii="Times New Roman" w:hAnsi="Times New Roman" w:cs="Times New Roman"/>
                <w:b/>
                <w:color w:val="000000"/>
              </w:rPr>
              <w:lastRenderedPageBreak/>
              <w:t>оценивания</w:t>
            </w:r>
          </w:p>
        </w:tc>
      </w:tr>
      <w:tr w:rsidR="00C064FD" w:rsidRPr="00294602" w:rsidTr="00D951C0">
        <w:trPr>
          <w:trHeight w:val="194"/>
        </w:trPr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946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Например:</w:t>
            </w:r>
          </w:p>
        </w:tc>
      </w:tr>
      <w:tr w:rsidR="00C064FD" w:rsidRPr="00294602" w:rsidTr="00D951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С нарушением слуха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Тесты, рефераты, ко</w:t>
            </w:r>
            <w:r w:rsidRPr="00294602">
              <w:rPr>
                <w:rFonts w:ascii="Times New Roman" w:hAnsi="Times New Roman" w:cs="Times New Roman"/>
              </w:rPr>
              <w:t>н</w:t>
            </w:r>
            <w:r w:rsidRPr="00294602">
              <w:rPr>
                <w:rFonts w:ascii="Times New Roman" w:hAnsi="Times New Roman" w:cs="Times New Roman"/>
              </w:rPr>
              <w:t>трольные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6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со   шкалой оценивания, указанной в</w:t>
            </w:r>
          </w:p>
          <w:p w:rsidR="00C064FD" w:rsidRPr="00294602" w:rsidRDefault="00C064FD" w:rsidP="00D951C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46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Таблице 7</w:t>
            </w:r>
          </w:p>
        </w:tc>
      </w:tr>
      <w:tr w:rsidR="00C064FD" w:rsidRPr="00294602" w:rsidTr="00D951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С нарушением зр</w:t>
            </w:r>
            <w:r w:rsidRPr="00294602">
              <w:rPr>
                <w:rFonts w:ascii="Times New Roman" w:hAnsi="Times New Roman" w:cs="Times New Roman"/>
              </w:rPr>
              <w:t>е</w:t>
            </w:r>
            <w:r w:rsidRPr="0029460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Контрольные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4FD" w:rsidRPr="00294602" w:rsidTr="00D951C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С нарушением опо</w:t>
            </w:r>
            <w:r w:rsidRPr="00294602">
              <w:rPr>
                <w:rFonts w:ascii="Times New Roman" w:hAnsi="Times New Roman" w:cs="Times New Roman"/>
              </w:rPr>
              <w:t>р</w:t>
            </w:r>
            <w:r w:rsidRPr="00294602">
              <w:rPr>
                <w:rFonts w:ascii="Times New Roman" w:hAnsi="Times New Roman" w:cs="Times New Roman"/>
              </w:rPr>
              <w:t>но- двигательного аппарата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Решение тестов, ко</w:t>
            </w:r>
            <w:r w:rsidRPr="00294602">
              <w:rPr>
                <w:rFonts w:ascii="Times New Roman" w:hAnsi="Times New Roman" w:cs="Times New Roman"/>
              </w:rPr>
              <w:t>н</w:t>
            </w:r>
            <w:r w:rsidRPr="00294602">
              <w:rPr>
                <w:rFonts w:ascii="Times New Roman" w:hAnsi="Times New Roman" w:cs="Times New Roman"/>
              </w:rPr>
              <w:t>трольные вопросы дистанционно.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Письменная проверка, орган</w:t>
            </w:r>
            <w:r w:rsidRPr="00294602">
              <w:rPr>
                <w:rFonts w:ascii="Times New Roman" w:hAnsi="Times New Roman" w:cs="Times New Roman"/>
              </w:rPr>
              <w:t>и</w:t>
            </w:r>
            <w:r w:rsidRPr="00294602">
              <w:rPr>
                <w:rFonts w:ascii="Times New Roman" w:hAnsi="Times New Roman" w:cs="Times New Roman"/>
              </w:rPr>
              <w:t>зация контроля с использов</w:t>
            </w:r>
            <w:r w:rsidRPr="00294602">
              <w:rPr>
                <w:rFonts w:ascii="Times New Roman" w:hAnsi="Times New Roman" w:cs="Times New Roman"/>
              </w:rPr>
              <w:t>а</w:t>
            </w:r>
            <w:r w:rsidRPr="00294602">
              <w:rPr>
                <w:rFonts w:ascii="Times New Roman" w:hAnsi="Times New Roman" w:cs="Times New Roman"/>
              </w:rPr>
              <w:t>ние информационно-коммуникационных технол</w:t>
            </w:r>
            <w:r w:rsidRPr="00294602">
              <w:rPr>
                <w:rFonts w:ascii="Times New Roman" w:hAnsi="Times New Roman" w:cs="Times New Roman"/>
              </w:rPr>
              <w:t>о</w:t>
            </w:r>
            <w:r w:rsidRPr="00294602">
              <w:rPr>
                <w:rFonts w:ascii="Times New Roman" w:hAnsi="Times New Roman" w:cs="Times New Roman"/>
              </w:rPr>
              <w:t>гий.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FD" w:rsidRPr="00294602" w:rsidRDefault="00C064FD" w:rsidP="00D951C0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D1A4C" w:rsidRPr="00294602" w:rsidRDefault="000D1A4C" w:rsidP="000D1A4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D1A4C" w:rsidRPr="00294602" w:rsidRDefault="000D1A4C" w:rsidP="000D1A4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4659" w:rsidRPr="00294602" w:rsidRDefault="00574659" w:rsidP="000D1A4C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4602" w:rsidRPr="00294602" w:rsidRDefault="00294602" w:rsidP="0029460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294602">
        <w:rPr>
          <w:rFonts w:ascii="Times New Roman" w:hAnsi="Times New Roman" w:cs="Times New Roman"/>
          <w:sz w:val="20"/>
          <w:szCs w:val="20"/>
          <w:lang w:eastAsia="en-US"/>
        </w:rPr>
        <w:t>Приложение1</w:t>
      </w:r>
    </w:p>
    <w:p w:rsidR="00294602" w:rsidRPr="00294602" w:rsidRDefault="00294602" w:rsidP="00294602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294602" w:rsidRPr="00294602" w:rsidRDefault="00294602" w:rsidP="00294602">
      <w:pPr>
        <w:pStyle w:val="a3"/>
        <w:jc w:val="center"/>
        <w:rPr>
          <w:rFonts w:ascii="Times New Roman" w:hAnsi="Times New Roman" w:cs="Times New Roman"/>
          <w:b/>
          <w:lang w:eastAsia="en-US"/>
        </w:rPr>
      </w:pPr>
      <w:r w:rsidRPr="00294602">
        <w:rPr>
          <w:rFonts w:ascii="Times New Roman" w:hAnsi="Times New Roman" w:cs="Times New Roman"/>
          <w:b/>
          <w:lang w:eastAsia="en-US"/>
        </w:rPr>
        <w:t>ОЦЕНОЧНЫЙ ЛИСТ ЧЛЕНА ЭКЗАМЕНАЦИОННОЙ</w:t>
      </w:r>
    </w:p>
    <w:p w:rsidR="00294602" w:rsidRPr="00294602" w:rsidRDefault="00294602" w:rsidP="00294602">
      <w:pPr>
        <w:pStyle w:val="a3"/>
        <w:jc w:val="center"/>
        <w:rPr>
          <w:rFonts w:ascii="Times New Roman" w:hAnsi="Times New Roman" w:cs="Times New Roman"/>
          <w:b/>
          <w:lang w:eastAsia="en-US"/>
        </w:rPr>
      </w:pPr>
      <w:r w:rsidRPr="00294602">
        <w:rPr>
          <w:rFonts w:ascii="Times New Roman" w:hAnsi="Times New Roman" w:cs="Times New Roman"/>
          <w:b/>
          <w:lang w:eastAsia="en-US"/>
        </w:rPr>
        <w:t>КОМИССИИ  НА ГОСУДАРСТВЕННОМ ЭКЗАМЕНЕ</w:t>
      </w:r>
    </w:p>
    <w:p w:rsidR="00294602" w:rsidRPr="00294602" w:rsidRDefault="00294602" w:rsidP="00294602">
      <w:pPr>
        <w:pStyle w:val="a3"/>
        <w:rPr>
          <w:rFonts w:ascii="Times New Roman" w:hAnsi="Times New Roman" w:cs="Times New Roman"/>
          <w:b/>
          <w:lang w:eastAsia="en-US"/>
        </w:rPr>
      </w:pPr>
    </w:p>
    <w:p w:rsidR="00294602" w:rsidRPr="00294602" w:rsidRDefault="00294602" w:rsidP="00294602">
      <w:pPr>
        <w:pStyle w:val="a3"/>
        <w:ind w:left="0"/>
        <w:jc w:val="both"/>
        <w:rPr>
          <w:rFonts w:ascii="Times New Roman" w:hAnsi="Times New Roman" w:cs="Times New Roman"/>
          <w:lang w:eastAsia="en-US"/>
        </w:rPr>
      </w:pPr>
      <w:r w:rsidRPr="00294602">
        <w:rPr>
          <w:rFonts w:ascii="Times New Roman" w:hAnsi="Times New Roman" w:cs="Times New Roman"/>
          <w:lang w:eastAsia="en-US"/>
        </w:rPr>
        <w:t xml:space="preserve">Ф.И.О.   выпускника___________________________________________________________  </w:t>
      </w:r>
    </w:p>
    <w:p w:rsidR="00294602" w:rsidRPr="00294602" w:rsidRDefault="00294602" w:rsidP="00294602">
      <w:pPr>
        <w:pStyle w:val="a3"/>
        <w:rPr>
          <w:rFonts w:ascii="Times New Roman" w:hAnsi="Times New Roman" w:cs="Times New Roman"/>
          <w:lang w:eastAsia="en-US"/>
        </w:rPr>
      </w:pPr>
    </w:p>
    <w:p w:rsidR="00294602" w:rsidRPr="00294602" w:rsidRDefault="00294602" w:rsidP="00294602">
      <w:pPr>
        <w:pStyle w:val="a3"/>
        <w:ind w:left="0"/>
        <w:jc w:val="both"/>
        <w:rPr>
          <w:rFonts w:ascii="Times New Roman" w:hAnsi="Times New Roman" w:cs="Times New Roman"/>
          <w:lang w:eastAsia="en-US"/>
        </w:rPr>
      </w:pPr>
      <w:r w:rsidRPr="00294602">
        <w:rPr>
          <w:rFonts w:ascii="Times New Roman" w:hAnsi="Times New Roman" w:cs="Times New Roman"/>
          <w:lang w:eastAsia="en-US"/>
        </w:rPr>
        <w:t>Ф.И.О.  члена экзаменационной комиссии _________________________________________</w:t>
      </w:r>
    </w:p>
    <w:p w:rsidR="00294602" w:rsidRPr="00294602" w:rsidRDefault="00294602" w:rsidP="00294602">
      <w:pPr>
        <w:pStyle w:val="21"/>
        <w:shd w:val="clear" w:color="auto" w:fill="auto"/>
        <w:tabs>
          <w:tab w:val="left" w:pos="708"/>
        </w:tabs>
        <w:spacing w:after="0"/>
        <w:ind w:firstLine="0"/>
        <w:jc w:val="both"/>
        <w:rPr>
          <w:rFonts w:ascii="Times New Roman" w:hAnsi="Times New Roman" w:cs="Times New Roman"/>
        </w:rPr>
      </w:pPr>
    </w:p>
    <w:p w:rsidR="00294602" w:rsidRPr="00294602" w:rsidRDefault="00294602" w:rsidP="00294602">
      <w:pPr>
        <w:pStyle w:val="21"/>
        <w:shd w:val="clear" w:color="auto" w:fill="auto"/>
        <w:tabs>
          <w:tab w:val="left" w:pos="708"/>
        </w:tabs>
        <w:spacing w:after="0"/>
        <w:ind w:firstLine="0"/>
        <w:jc w:val="both"/>
        <w:rPr>
          <w:rFonts w:ascii="Times New Roman" w:hAnsi="Times New Roman" w:cs="Times New Roman"/>
        </w:rPr>
      </w:pPr>
    </w:p>
    <w:p w:rsidR="00294602" w:rsidRPr="00294602" w:rsidRDefault="00294602" w:rsidP="00294602">
      <w:pPr>
        <w:pStyle w:val="21"/>
        <w:shd w:val="clear" w:color="auto" w:fill="auto"/>
        <w:tabs>
          <w:tab w:val="left" w:pos="708"/>
        </w:tabs>
        <w:spacing w:after="0"/>
        <w:ind w:firstLine="0"/>
        <w:jc w:val="left"/>
        <w:rPr>
          <w:rFonts w:ascii="Times New Roman" w:hAnsi="Times New Roman" w:cs="Times New Roman"/>
          <w:i/>
        </w:rPr>
      </w:pP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90"/>
        <w:gridCol w:w="2161"/>
        <w:gridCol w:w="3492"/>
        <w:gridCol w:w="1827"/>
        <w:gridCol w:w="1179"/>
      </w:tblGrid>
      <w:tr w:rsidR="00294602" w:rsidRPr="00294602" w:rsidTr="005676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  <w:b/>
              </w:rPr>
              <w:t xml:space="preserve">  Код                                                                                                                                      </w:t>
            </w:r>
            <w:r w:rsidRPr="00294602">
              <w:rPr>
                <w:rFonts w:ascii="Times New Roman" w:eastAsia="Calibri" w:hAnsi="Times New Roman" w:cs="Times New Roman"/>
                <w:b/>
              </w:rPr>
              <w:t>компе-тенции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Формулировка компетенции в с</w:t>
            </w:r>
            <w:r w:rsidRPr="00294602">
              <w:rPr>
                <w:rFonts w:ascii="Times New Roman" w:eastAsia="Calibri" w:hAnsi="Times New Roman" w:cs="Times New Roman"/>
                <w:b/>
              </w:rPr>
              <w:t>о</w:t>
            </w:r>
            <w:r w:rsidRPr="00294602">
              <w:rPr>
                <w:rFonts w:ascii="Times New Roman" w:eastAsia="Calibri" w:hAnsi="Times New Roman" w:cs="Times New Roman"/>
                <w:b/>
              </w:rPr>
              <w:t>ответствии с</w:t>
            </w:r>
          </w:p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ФГОС  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294602" w:rsidRPr="00294602" w:rsidRDefault="00294602" w:rsidP="00567656">
            <w:pPr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Ступени и критерии оценив</w:t>
            </w:r>
            <w:r w:rsidRPr="00294602">
              <w:rPr>
                <w:rFonts w:ascii="Times New Roman" w:eastAsia="Calibri" w:hAnsi="Times New Roman" w:cs="Times New Roman"/>
                <w:b/>
              </w:rPr>
              <w:t>а</w:t>
            </w:r>
            <w:r w:rsidRPr="00294602">
              <w:rPr>
                <w:rFonts w:ascii="Times New Roman" w:eastAsia="Calibri" w:hAnsi="Times New Roman" w:cs="Times New Roman"/>
                <w:b/>
              </w:rPr>
              <w:t>ния уровней сформированности компетенций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Шкала оцен</w:t>
            </w:r>
            <w:r w:rsidRPr="00294602">
              <w:rPr>
                <w:rFonts w:ascii="Times New Roman" w:eastAsia="Calibri" w:hAnsi="Times New Roman" w:cs="Times New Roman"/>
                <w:b/>
              </w:rPr>
              <w:t>и</w:t>
            </w:r>
            <w:r w:rsidRPr="00294602">
              <w:rPr>
                <w:rFonts w:ascii="Times New Roman" w:eastAsia="Calibri" w:hAnsi="Times New Roman" w:cs="Times New Roman"/>
                <w:b/>
              </w:rPr>
              <w:t>вания комп</w:t>
            </w:r>
            <w:r w:rsidRPr="00294602">
              <w:rPr>
                <w:rFonts w:ascii="Times New Roman" w:eastAsia="Calibri" w:hAnsi="Times New Roman" w:cs="Times New Roman"/>
                <w:b/>
              </w:rPr>
              <w:t>е</w:t>
            </w:r>
            <w:r w:rsidRPr="00294602">
              <w:rPr>
                <w:rFonts w:ascii="Times New Roman" w:eastAsia="Calibri" w:hAnsi="Times New Roman" w:cs="Times New Roman"/>
                <w:b/>
              </w:rPr>
              <w:t>тенций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294602">
              <w:rPr>
                <w:rFonts w:ascii="Times New Roman" w:hAnsi="Times New Roman" w:cs="Times New Roman"/>
                <w:b/>
              </w:rPr>
              <w:t>Оценка, выстав-ленная</w:t>
            </w:r>
          </w:p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294602">
              <w:rPr>
                <w:rFonts w:ascii="Times New Roman" w:hAnsi="Times New Roman" w:cs="Times New Roman"/>
                <w:b/>
              </w:rPr>
              <w:t>членом</w:t>
            </w: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hAnsi="Times New Roman" w:cs="Times New Roman"/>
                <w:b/>
              </w:rPr>
              <w:t>комиссии</w:t>
            </w:r>
          </w:p>
        </w:tc>
      </w:tr>
      <w:tr w:rsidR="00294602" w:rsidRPr="00294602" w:rsidTr="0056765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ОК-1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способность и</w:t>
            </w:r>
            <w:r w:rsidRPr="00294602">
              <w:rPr>
                <w:rFonts w:ascii="Times New Roman" w:eastAsia="Calibri" w:hAnsi="Times New Roman" w:cs="Times New Roman"/>
                <w:b/>
              </w:rPr>
              <w:t>с</w:t>
            </w:r>
            <w:r w:rsidRPr="00294602">
              <w:rPr>
                <w:rFonts w:ascii="Times New Roman" w:eastAsia="Calibri" w:hAnsi="Times New Roman" w:cs="Times New Roman"/>
                <w:b/>
              </w:rPr>
              <w:t>поль-зовать осн</w:t>
            </w:r>
            <w:r w:rsidRPr="00294602">
              <w:rPr>
                <w:rFonts w:ascii="Times New Roman" w:eastAsia="Calibri" w:hAnsi="Times New Roman" w:cs="Times New Roman"/>
                <w:b/>
              </w:rPr>
              <w:t>о</w:t>
            </w:r>
            <w:r w:rsidRPr="00294602">
              <w:rPr>
                <w:rFonts w:ascii="Times New Roman" w:eastAsia="Calibri" w:hAnsi="Times New Roman" w:cs="Times New Roman"/>
                <w:b/>
              </w:rPr>
              <w:t>вы фи-лософских знаний для фо</w:t>
            </w:r>
            <w:r w:rsidRPr="00294602">
              <w:rPr>
                <w:rFonts w:ascii="Times New Roman" w:eastAsia="Calibri" w:hAnsi="Times New Roman" w:cs="Times New Roman"/>
                <w:b/>
              </w:rPr>
              <w:t>р</w:t>
            </w:r>
            <w:r w:rsidRPr="00294602">
              <w:rPr>
                <w:rFonts w:ascii="Times New Roman" w:eastAsia="Calibri" w:hAnsi="Times New Roman" w:cs="Times New Roman"/>
                <w:b/>
              </w:rPr>
              <w:t>мирования мир</w:t>
            </w:r>
            <w:r w:rsidRPr="00294602">
              <w:rPr>
                <w:rFonts w:ascii="Times New Roman" w:eastAsia="Calibri" w:hAnsi="Times New Roman" w:cs="Times New Roman"/>
                <w:b/>
              </w:rPr>
              <w:t>о</w:t>
            </w:r>
            <w:r w:rsidRPr="00294602">
              <w:rPr>
                <w:rFonts w:ascii="Times New Roman" w:eastAsia="Calibri" w:hAnsi="Times New Roman" w:cs="Times New Roman"/>
                <w:b/>
              </w:rPr>
              <w:t>воззренческой п</w:t>
            </w:r>
            <w:r w:rsidRPr="00294602">
              <w:rPr>
                <w:rFonts w:ascii="Times New Roman" w:eastAsia="Calibri" w:hAnsi="Times New Roman" w:cs="Times New Roman"/>
                <w:b/>
              </w:rPr>
              <w:t>о</w:t>
            </w:r>
            <w:r w:rsidRPr="00294602">
              <w:rPr>
                <w:rFonts w:ascii="Times New Roman" w:eastAsia="Calibri" w:hAnsi="Times New Roman" w:cs="Times New Roman"/>
                <w:b/>
              </w:rPr>
              <w:t>зиции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3 </w:t>
            </w:r>
          </w:p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Знает:категории философии и объем явлений ими охватыва</w:t>
            </w:r>
            <w:r w:rsidRPr="00294602">
              <w:rPr>
                <w:rFonts w:ascii="Times New Roman" w:eastAsia="Calibri" w:hAnsi="Times New Roman" w:cs="Times New Roman"/>
              </w:rPr>
              <w:t>ю</w:t>
            </w:r>
            <w:r w:rsidRPr="00294602">
              <w:rPr>
                <w:rFonts w:ascii="Times New Roman" w:eastAsia="Calibri" w:hAnsi="Times New Roman" w:cs="Times New Roman"/>
              </w:rPr>
              <w:t>щий; понимает суть философии.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Умеет:найти философскую лит</w:t>
            </w:r>
            <w:r w:rsidRPr="00294602">
              <w:rPr>
                <w:rFonts w:ascii="Times New Roman" w:eastAsia="Calibri" w:hAnsi="Times New Roman" w:cs="Times New Roman"/>
              </w:rPr>
              <w:t>е</w:t>
            </w:r>
            <w:r w:rsidRPr="00294602">
              <w:rPr>
                <w:rFonts w:ascii="Times New Roman" w:eastAsia="Calibri" w:hAnsi="Times New Roman" w:cs="Times New Roman"/>
              </w:rPr>
              <w:t>ратуру, освоить ее и выделить т</w:t>
            </w:r>
            <w:r w:rsidRPr="00294602">
              <w:rPr>
                <w:rFonts w:ascii="Times New Roman" w:eastAsia="Calibri" w:hAnsi="Times New Roman" w:cs="Times New Roman"/>
              </w:rPr>
              <w:t>е</w:t>
            </w:r>
            <w:r w:rsidRPr="00294602">
              <w:rPr>
                <w:rFonts w:ascii="Times New Roman" w:eastAsia="Calibri" w:hAnsi="Times New Roman" w:cs="Times New Roman"/>
              </w:rPr>
              <w:t>зисы по необходимой проблеме; отыскать общие вопросы в разных философских системах.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Владеет:знаниями основных задач философии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4 </w:t>
            </w:r>
          </w:p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Знает:социокультурную ситу</w:t>
            </w:r>
            <w:r w:rsidRPr="00294602">
              <w:rPr>
                <w:rFonts w:ascii="Times New Roman" w:eastAsia="Calibri" w:hAnsi="Times New Roman" w:cs="Times New Roman"/>
              </w:rPr>
              <w:t>а</w:t>
            </w:r>
            <w:r w:rsidRPr="00294602">
              <w:rPr>
                <w:rFonts w:ascii="Times New Roman" w:eastAsia="Calibri" w:hAnsi="Times New Roman" w:cs="Times New Roman"/>
              </w:rPr>
              <w:t>цию, в рамках которой сформир</w:t>
            </w:r>
            <w:r w:rsidRPr="00294602">
              <w:rPr>
                <w:rFonts w:ascii="Times New Roman" w:eastAsia="Calibri" w:hAnsi="Times New Roman" w:cs="Times New Roman"/>
              </w:rPr>
              <w:t>о</w:t>
            </w:r>
            <w:r w:rsidRPr="00294602">
              <w:rPr>
                <w:rFonts w:ascii="Times New Roman" w:eastAsia="Calibri" w:hAnsi="Times New Roman" w:cs="Times New Roman"/>
              </w:rPr>
              <w:t>валась определенная (античная, средневековая, возрождения, н</w:t>
            </w:r>
            <w:r w:rsidRPr="00294602">
              <w:rPr>
                <w:rFonts w:ascii="Times New Roman" w:eastAsia="Calibri" w:hAnsi="Times New Roman" w:cs="Times New Roman"/>
              </w:rPr>
              <w:t>о</w:t>
            </w:r>
            <w:r w:rsidRPr="00294602">
              <w:rPr>
                <w:rFonts w:ascii="Times New Roman" w:eastAsia="Calibri" w:hAnsi="Times New Roman" w:cs="Times New Roman"/>
              </w:rPr>
              <w:t>вого времени, просвещения, н</w:t>
            </w:r>
            <w:r w:rsidRPr="00294602">
              <w:rPr>
                <w:rFonts w:ascii="Times New Roman" w:eastAsia="Calibri" w:hAnsi="Times New Roman" w:cs="Times New Roman"/>
              </w:rPr>
              <w:t>е</w:t>
            </w:r>
            <w:r w:rsidRPr="00294602">
              <w:rPr>
                <w:rFonts w:ascii="Times New Roman" w:eastAsia="Calibri" w:hAnsi="Times New Roman" w:cs="Times New Roman"/>
              </w:rPr>
              <w:t>мецкая классическая, неклассич</w:t>
            </w:r>
            <w:r w:rsidRPr="00294602">
              <w:rPr>
                <w:rFonts w:ascii="Times New Roman" w:eastAsia="Calibri" w:hAnsi="Times New Roman" w:cs="Times New Roman"/>
              </w:rPr>
              <w:t>е</w:t>
            </w:r>
            <w:r w:rsidRPr="00294602">
              <w:rPr>
                <w:rFonts w:ascii="Times New Roman" w:eastAsia="Calibri" w:hAnsi="Times New Roman" w:cs="Times New Roman"/>
              </w:rPr>
              <w:t>ская Х1Х-ХХ вв, русская) фил</w:t>
            </w:r>
            <w:r w:rsidRPr="00294602">
              <w:rPr>
                <w:rFonts w:ascii="Times New Roman" w:eastAsia="Calibri" w:hAnsi="Times New Roman" w:cs="Times New Roman"/>
              </w:rPr>
              <w:t>о</w:t>
            </w:r>
            <w:r w:rsidRPr="00294602">
              <w:rPr>
                <w:rFonts w:ascii="Times New Roman" w:eastAsia="Calibri" w:hAnsi="Times New Roman" w:cs="Times New Roman"/>
              </w:rPr>
              <w:t>софия,  поставленные ею  пробл</w:t>
            </w:r>
            <w:r w:rsidRPr="00294602">
              <w:rPr>
                <w:rFonts w:ascii="Times New Roman" w:eastAsia="Calibri" w:hAnsi="Times New Roman" w:cs="Times New Roman"/>
              </w:rPr>
              <w:t>е</w:t>
            </w:r>
            <w:r w:rsidRPr="00294602">
              <w:rPr>
                <w:rFonts w:ascii="Times New Roman" w:eastAsia="Calibri" w:hAnsi="Times New Roman" w:cs="Times New Roman"/>
              </w:rPr>
              <w:t>мы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Умеет:раскрыть  понятие бытия, его видов и  форм; понятия созн</w:t>
            </w:r>
            <w:r w:rsidRPr="00294602">
              <w:rPr>
                <w:rFonts w:ascii="Times New Roman" w:eastAsia="Calibri" w:hAnsi="Times New Roman" w:cs="Times New Roman"/>
              </w:rPr>
              <w:t>а</w:t>
            </w:r>
            <w:r w:rsidRPr="00294602">
              <w:rPr>
                <w:rFonts w:ascii="Times New Roman" w:eastAsia="Calibri" w:hAnsi="Times New Roman" w:cs="Times New Roman"/>
              </w:rPr>
              <w:t>ния и души; познания  и его ст</w:t>
            </w:r>
            <w:r w:rsidRPr="00294602">
              <w:rPr>
                <w:rFonts w:ascii="Times New Roman" w:eastAsia="Calibri" w:hAnsi="Times New Roman" w:cs="Times New Roman"/>
              </w:rPr>
              <w:t>о</w:t>
            </w:r>
            <w:r w:rsidRPr="00294602">
              <w:rPr>
                <w:rFonts w:ascii="Times New Roman" w:eastAsia="Calibri" w:hAnsi="Times New Roman" w:cs="Times New Roman"/>
              </w:rPr>
              <w:t>рон;  сущности человека, его це</w:t>
            </w:r>
            <w:r w:rsidRPr="00294602">
              <w:rPr>
                <w:rFonts w:ascii="Times New Roman" w:eastAsia="Calibri" w:hAnsi="Times New Roman" w:cs="Times New Roman"/>
              </w:rPr>
              <w:t>н</w:t>
            </w:r>
            <w:r w:rsidRPr="00294602">
              <w:rPr>
                <w:rFonts w:ascii="Times New Roman" w:eastAsia="Calibri" w:hAnsi="Times New Roman" w:cs="Times New Roman"/>
              </w:rPr>
              <w:t>ностей;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Владеет:знаниями для формир</w:t>
            </w:r>
            <w:r w:rsidRPr="00294602">
              <w:rPr>
                <w:rFonts w:ascii="Times New Roman" w:eastAsia="Calibri" w:hAnsi="Times New Roman" w:cs="Times New Roman"/>
              </w:rPr>
              <w:t>о</w:t>
            </w:r>
            <w:r w:rsidRPr="00294602">
              <w:rPr>
                <w:rFonts w:ascii="Times New Roman" w:eastAsia="Calibri" w:hAnsi="Times New Roman" w:cs="Times New Roman"/>
              </w:rPr>
              <w:t>вания собственной позиции по проблемам онтологии, гносеол</w:t>
            </w:r>
            <w:r w:rsidRPr="00294602">
              <w:rPr>
                <w:rFonts w:ascii="Times New Roman" w:eastAsia="Calibri" w:hAnsi="Times New Roman" w:cs="Times New Roman"/>
              </w:rPr>
              <w:t>о</w:t>
            </w:r>
            <w:r w:rsidRPr="00294602">
              <w:rPr>
                <w:rFonts w:ascii="Times New Roman" w:eastAsia="Calibri" w:hAnsi="Times New Roman" w:cs="Times New Roman"/>
              </w:rPr>
              <w:t>гии, философской антропологии, социальной философии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5 </w:t>
            </w:r>
          </w:p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Знает:базовые категории филос</w:t>
            </w:r>
            <w:r w:rsidRPr="00294602">
              <w:rPr>
                <w:rFonts w:ascii="Times New Roman" w:eastAsia="Calibri" w:hAnsi="Times New Roman" w:cs="Times New Roman"/>
              </w:rPr>
              <w:t>о</w:t>
            </w:r>
            <w:r w:rsidRPr="00294602">
              <w:rPr>
                <w:rFonts w:ascii="Times New Roman" w:eastAsia="Calibri" w:hAnsi="Times New Roman" w:cs="Times New Roman"/>
              </w:rPr>
              <w:t xml:space="preserve">фии;  </w:t>
            </w: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 xml:space="preserve">- содержание основных категорий философии;  </w:t>
            </w: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- социальные и теоретические у</w:t>
            </w:r>
            <w:r w:rsidRPr="00294602">
              <w:rPr>
                <w:rFonts w:ascii="Times New Roman" w:eastAsia="Calibri" w:hAnsi="Times New Roman" w:cs="Times New Roman"/>
              </w:rPr>
              <w:t>с</w:t>
            </w:r>
            <w:r w:rsidRPr="00294602">
              <w:rPr>
                <w:rFonts w:ascii="Times New Roman" w:eastAsia="Calibri" w:hAnsi="Times New Roman" w:cs="Times New Roman"/>
              </w:rPr>
              <w:t>ловия формирования и этапы ра</w:t>
            </w:r>
            <w:r w:rsidRPr="00294602">
              <w:rPr>
                <w:rFonts w:ascii="Times New Roman" w:eastAsia="Calibri" w:hAnsi="Times New Roman" w:cs="Times New Roman"/>
              </w:rPr>
              <w:t>з</w:t>
            </w:r>
            <w:r w:rsidRPr="00294602">
              <w:rPr>
                <w:rFonts w:ascii="Times New Roman" w:eastAsia="Calibri" w:hAnsi="Times New Roman" w:cs="Times New Roman"/>
              </w:rPr>
              <w:t xml:space="preserve">вития философских знаний;  </w:t>
            </w: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- содержание философских систем разных эпох; различные события и процессы отечественной ист</w:t>
            </w:r>
            <w:r w:rsidRPr="00294602">
              <w:rPr>
                <w:rFonts w:ascii="Times New Roman" w:eastAsia="Calibri" w:hAnsi="Times New Roman" w:cs="Times New Roman"/>
              </w:rPr>
              <w:t>о</w:t>
            </w:r>
            <w:r w:rsidRPr="00294602">
              <w:rPr>
                <w:rFonts w:ascii="Times New Roman" w:eastAsia="Calibri" w:hAnsi="Times New Roman" w:cs="Times New Roman"/>
              </w:rPr>
              <w:t>рии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Умеет:работать с философской литературой, ориентироваться в первоисточниках, конспектир</w:t>
            </w:r>
            <w:r w:rsidRPr="00294602">
              <w:rPr>
                <w:rFonts w:ascii="Times New Roman" w:eastAsia="Calibri" w:hAnsi="Times New Roman" w:cs="Times New Roman"/>
              </w:rPr>
              <w:t>о</w:t>
            </w:r>
            <w:r w:rsidRPr="00294602">
              <w:rPr>
                <w:rFonts w:ascii="Times New Roman" w:eastAsia="Calibri" w:hAnsi="Times New Roman" w:cs="Times New Roman"/>
              </w:rPr>
              <w:t xml:space="preserve">вать, понимать и воспроизводить их содержание;  </w:t>
            </w: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- сопоставлять философские те</w:t>
            </w:r>
            <w:r w:rsidRPr="00294602">
              <w:rPr>
                <w:rFonts w:ascii="Times New Roman" w:eastAsia="Calibri" w:hAnsi="Times New Roman" w:cs="Times New Roman"/>
              </w:rPr>
              <w:t>о</w:t>
            </w:r>
            <w:r w:rsidRPr="00294602">
              <w:rPr>
                <w:rFonts w:ascii="Times New Roman" w:eastAsia="Calibri" w:hAnsi="Times New Roman" w:cs="Times New Roman"/>
              </w:rPr>
              <w:t xml:space="preserve">рии разных эпох;  </w:t>
            </w: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- сравнить трактовку базовых к</w:t>
            </w:r>
            <w:r w:rsidRPr="00294602">
              <w:rPr>
                <w:rFonts w:ascii="Times New Roman" w:eastAsia="Calibri" w:hAnsi="Times New Roman" w:cs="Times New Roman"/>
              </w:rPr>
              <w:t>а</w:t>
            </w:r>
            <w:r w:rsidRPr="00294602">
              <w:rPr>
                <w:rFonts w:ascii="Times New Roman" w:eastAsia="Calibri" w:hAnsi="Times New Roman" w:cs="Times New Roman"/>
              </w:rPr>
              <w:t>тегорий  (бытия, сознания, позн</w:t>
            </w:r>
            <w:r w:rsidRPr="00294602">
              <w:rPr>
                <w:rFonts w:ascii="Times New Roman" w:eastAsia="Calibri" w:hAnsi="Times New Roman" w:cs="Times New Roman"/>
              </w:rPr>
              <w:t>а</w:t>
            </w:r>
            <w:r w:rsidRPr="00294602">
              <w:rPr>
                <w:rFonts w:ascii="Times New Roman" w:eastAsia="Calibri" w:hAnsi="Times New Roman" w:cs="Times New Roman"/>
              </w:rPr>
              <w:lastRenderedPageBreak/>
              <w:t>ния, человека, общества, ценн</w:t>
            </w:r>
            <w:r w:rsidRPr="00294602">
              <w:rPr>
                <w:rFonts w:ascii="Times New Roman" w:eastAsia="Calibri" w:hAnsi="Times New Roman" w:cs="Times New Roman"/>
              </w:rPr>
              <w:t>о</w:t>
            </w:r>
            <w:r w:rsidRPr="00294602">
              <w:rPr>
                <w:rFonts w:ascii="Times New Roman" w:eastAsia="Calibri" w:hAnsi="Times New Roman" w:cs="Times New Roman"/>
              </w:rPr>
              <w:t>сти) в разных философских си</w:t>
            </w:r>
            <w:r w:rsidRPr="00294602">
              <w:rPr>
                <w:rFonts w:ascii="Times New Roman" w:eastAsia="Calibri" w:hAnsi="Times New Roman" w:cs="Times New Roman"/>
              </w:rPr>
              <w:t>с</w:t>
            </w:r>
            <w:r w:rsidRPr="00294602">
              <w:rPr>
                <w:rFonts w:ascii="Times New Roman" w:eastAsia="Calibri" w:hAnsi="Times New Roman" w:cs="Times New Roman"/>
              </w:rPr>
              <w:t>темах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Владеет:способностью сформул</w:t>
            </w:r>
            <w:r w:rsidRPr="00294602">
              <w:rPr>
                <w:rFonts w:ascii="Times New Roman" w:eastAsia="Calibri" w:hAnsi="Times New Roman" w:cs="Times New Roman"/>
              </w:rPr>
              <w:t>и</w:t>
            </w:r>
            <w:r w:rsidRPr="00294602">
              <w:rPr>
                <w:rFonts w:ascii="Times New Roman" w:eastAsia="Calibri" w:hAnsi="Times New Roman" w:cs="Times New Roman"/>
              </w:rPr>
              <w:t>ровать основные задачи филос</w:t>
            </w:r>
            <w:r w:rsidRPr="00294602">
              <w:rPr>
                <w:rFonts w:ascii="Times New Roman" w:eastAsia="Calibri" w:hAnsi="Times New Roman" w:cs="Times New Roman"/>
              </w:rPr>
              <w:t>о</w:t>
            </w:r>
            <w:r w:rsidRPr="00294602">
              <w:rPr>
                <w:rFonts w:ascii="Times New Roman" w:eastAsia="Calibri" w:hAnsi="Times New Roman" w:cs="Times New Roman"/>
              </w:rPr>
              <w:t>фии, поставленные на разных эт</w:t>
            </w:r>
            <w:r w:rsidRPr="00294602">
              <w:rPr>
                <w:rFonts w:ascii="Times New Roman" w:eastAsia="Calibri" w:hAnsi="Times New Roman" w:cs="Times New Roman"/>
              </w:rPr>
              <w:t>а</w:t>
            </w:r>
            <w:r w:rsidRPr="00294602">
              <w:rPr>
                <w:rFonts w:ascii="Times New Roman" w:eastAsia="Calibri" w:hAnsi="Times New Roman" w:cs="Times New Roman"/>
              </w:rPr>
              <w:t xml:space="preserve">пах ее истории;  </w:t>
            </w: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- пониманием значимости одних философских систем для форм</w:t>
            </w:r>
            <w:r w:rsidRPr="00294602">
              <w:rPr>
                <w:rFonts w:ascii="Times New Roman" w:eastAsia="Calibri" w:hAnsi="Times New Roman" w:cs="Times New Roman"/>
              </w:rPr>
              <w:t>и</w:t>
            </w:r>
            <w:r w:rsidRPr="00294602">
              <w:rPr>
                <w:rFonts w:ascii="Times New Roman" w:eastAsia="Calibri" w:hAnsi="Times New Roman" w:cs="Times New Roman"/>
              </w:rPr>
              <w:t xml:space="preserve">рования последующих;  </w:t>
            </w: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- собственным суждением о поз</w:t>
            </w:r>
            <w:r w:rsidRPr="00294602">
              <w:rPr>
                <w:rFonts w:ascii="Times New Roman" w:eastAsia="Calibri" w:hAnsi="Times New Roman" w:cs="Times New Roman"/>
              </w:rPr>
              <w:t>и</w:t>
            </w:r>
            <w:r w:rsidRPr="00294602">
              <w:rPr>
                <w:rFonts w:ascii="Times New Roman" w:eastAsia="Calibri" w:hAnsi="Times New Roman" w:cs="Times New Roman"/>
              </w:rPr>
              <w:t>циях философов по проблемам бытия, познания, социума, чел</w:t>
            </w:r>
            <w:r w:rsidRPr="00294602">
              <w:rPr>
                <w:rFonts w:ascii="Times New Roman" w:eastAsia="Calibri" w:hAnsi="Times New Roman" w:cs="Times New Roman"/>
              </w:rPr>
              <w:t>о</w:t>
            </w:r>
            <w:r w:rsidRPr="00294602">
              <w:rPr>
                <w:rFonts w:ascii="Times New Roman" w:eastAsia="Calibri" w:hAnsi="Times New Roman" w:cs="Times New Roman"/>
              </w:rPr>
              <w:t>века.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3 </w:t>
            </w:r>
          </w:p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Знает: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Умеет: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Владеет: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4 </w:t>
            </w:r>
          </w:p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Знает: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Умеет: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Владеет: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5 </w:t>
            </w:r>
          </w:p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Знает: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Умеет: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Владеет: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……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3 </w:t>
            </w:r>
          </w:p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Знает: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Умеет: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Владеет: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4 </w:t>
            </w:r>
          </w:p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Знает: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Умеет: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Владеет: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5 </w:t>
            </w:r>
          </w:p>
          <w:p w:rsidR="00294602" w:rsidRPr="00294602" w:rsidRDefault="00294602" w:rsidP="005676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Знает: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Умеет: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4602" w:rsidRPr="00294602" w:rsidTr="00567656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Владеет: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94602" w:rsidRPr="00294602" w:rsidTr="00567656"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  <w:b/>
              </w:rPr>
              <w:t>Итоговая оценка по ГИА (</w:t>
            </w:r>
            <w:r w:rsidRPr="00294602">
              <w:rPr>
                <w:rFonts w:ascii="Times New Roman" w:eastAsia="Calibri" w:hAnsi="Times New Roman" w:cs="Times New Roman"/>
              </w:rPr>
              <w:t>среднее арифметическое значение  от суммы</w:t>
            </w:r>
          </w:p>
          <w:p w:rsidR="00294602" w:rsidRPr="00294602" w:rsidRDefault="00294602" w:rsidP="005676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94602">
              <w:rPr>
                <w:rFonts w:ascii="Times New Roman" w:eastAsia="Calibri" w:hAnsi="Times New Roman" w:cs="Times New Roman"/>
              </w:rPr>
              <w:t>полученных оценок)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94602" w:rsidRPr="00294602" w:rsidRDefault="00294602" w:rsidP="00294602">
      <w:pPr>
        <w:suppressAutoHyphens/>
        <w:jc w:val="both"/>
        <w:rPr>
          <w:rFonts w:ascii="Times New Roman" w:hAnsi="Times New Roman" w:cs="Times New Roman"/>
          <w:i/>
          <w:u w:val="single"/>
        </w:rPr>
      </w:pPr>
    </w:p>
    <w:p w:rsidR="00294602" w:rsidRPr="00294602" w:rsidRDefault="00294602" w:rsidP="00294602">
      <w:pPr>
        <w:suppressAutoHyphens/>
        <w:jc w:val="both"/>
        <w:rPr>
          <w:rFonts w:ascii="Times New Roman" w:hAnsi="Times New Roman" w:cs="Times New Roman"/>
          <w:i/>
          <w:u w:val="single"/>
        </w:rPr>
      </w:pPr>
    </w:p>
    <w:p w:rsidR="00294602" w:rsidRPr="00294602" w:rsidRDefault="00294602" w:rsidP="00294602">
      <w:pPr>
        <w:suppressAutoHyphens/>
        <w:jc w:val="both"/>
        <w:rPr>
          <w:rFonts w:ascii="Times New Roman" w:hAnsi="Times New Roman" w:cs="Times New Roman"/>
          <w:i/>
          <w:u w:val="single"/>
        </w:rPr>
      </w:pPr>
    </w:p>
    <w:p w:rsidR="00294602" w:rsidRPr="00294602" w:rsidRDefault="00294602" w:rsidP="00294602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294602">
        <w:rPr>
          <w:rFonts w:ascii="Times New Roman" w:hAnsi="Times New Roman" w:cs="Times New Roman"/>
          <w:bCs/>
          <w:sz w:val="28"/>
          <w:szCs w:val="28"/>
        </w:rPr>
        <w:t>«___»____</w:t>
      </w:r>
      <w:r w:rsidRPr="00294602">
        <w:rPr>
          <w:rFonts w:ascii="Times New Roman" w:hAnsi="Times New Roman" w:cs="Times New Roman"/>
          <w:bCs/>
          <w:sz w:val="24"/>
          <w:szCs w:val="24"/>
        </w:rPr>
        <w:t xml:space="preserve">20___ г.                                           </w:t>
      </w:r>
      <w:r w:rsidRPr="00294602">
        <w:rPr>
          <w:rFonts w:ascii="Times New Roman" w:hAnsi="Times New Roman" w:cs="Times New Roman"/>
          <w:bCs/>
          <w:sz w:val="28"/>
          <w:szCs w:val="28"/>
        </w:rPr>
        <w:t>_________     ______________</w:t>
      </w:r>
    </w:p>
    <w:p w:rsidR="00294602" w:rsidRPr="00294602" w:rsidRDefault="00294602" w:rsidP="00294602">
      <w:pPr>
        <w:suppressAutoHyphens/>
        <w:rPr>
          <w:rFonts w:ascii="Times New Roman" w:hAnsi="Times New Roman" w:cs="Times New Roman"/>
          <w:b/>
          <w:lang w:eastAsia="en-US"/>
        </w:rPr>
      </w:pPr>
      <w:r w:rsidRPr="00294602">
        <w:rPr>
          <w:rFonts w:ascii="Times New Roman" w:hAnsi="Times New Roman" w:cs="Times New Roman"/>
          <w:bCs/>
          <w:i/>
        </w:rPr>
        <w:t>подпись                  инициалы, фамилия</w:t>
      </w:r>
    </w:p>
    <w:p w:rsidR="00294602" w:rsidRPr="00294602" w:rsidRDefault="00294602" w:rsidP="00294602">
      <w:pPr>
        <w:pStyle w:val="a3"/>
        <w:ind w:left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294602">
        <w:rPr>
          <w:rFonts w:ascii="Times New Roman" w:hAnsi="Times New Roman" w:cs="Times New Roman"/>
          <w:sz w:val="20"/>
          <w:szCs w:val="20"/>
          <w:lang w:eastAsia="en-US"/>
        </w:rPr>
        <w:t>Приложение2</w:t>
      </w:r>
    </w:p>
    <w:p w:rsidR="00294602" w:rsidRPr="00294602" w:rsidRDefault="00294602" w:rsidP="00294602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294602" w:rsidRPr="00294602" w:rsidRDefault="00294602" w:rsidP="00294602">
      <w:pPr>
        <w:pStyle w:val="a3"/>
        <w:ind w:left="0"/>
        <w:jc w:val="both"/>
        <w:rPr>
          <w:rFonts w:ascii="Times New Roman" w:hAnsi="Times New Roman" w:cs="Times New Roman"/>
        </w:rPr>
      </w:pPr>
      <w:r w:rsidRPr="00294602">
        <w:rPr>
          <w:rFonts w:ascii="Times New Roman" w:hAnsi="Times New Roman" w:cs="Times New Roman"/>
          <w:b/>
          <w:lang w:eastAsia="en-US"/>
        </w:rPr>
        <w:t>ОЦЕНОЧНЫЙ ЛИСТ ЧЛЕНА ЭКЗАМЕНАЦИОННОЙКОМИССИИ НА ЗАЩИТЕ ВКР</w:t>
      </w:r>
    </w:p>
    <w:p w:rsidR="00294602" w:rsidRPr="00294602" w:rsidRDefault="00294602" w:rsidP="00294602">
      <w:pPr>
        <w:pStyle w:val="a3"/>
        <w:ind w:left="0"/>
        <w:rPr>
          <w:rFonts w:ascii="Times New Roman" w:hAnsi="Times New Roman" w:cs="Times New Roman"/>
          <w:b/>
          <w:lang w:eastAsia="en-US"/>
        </w:rPr>
      </w:pPr>
    </w:p>
    <w:p w:rsidR="00294602" w:rsidRPr="00294602" w:rsidRDefault="00294602" w:rsidP="00294602">
      <w:pPr>
        <w:pStyle w:val="a3"/>
        <w:ind w:left="0"/>
        <w:rPr>
          <w:rFonts w:ascii="Times New Roman" w:hAnsi="Times New Roman" w:cs="Times New Roman"/>
        </w:rPr>
      </w:pPr>
      <w:r w:rsidRPr="00294602">
        <w:rPr>
          <w:rFonts w:ascii="Times New Roman" w:hAnsi="Times New Roman" w:cs="Times New Roman"/>
          <w:lang w:eastAsia="en-US"/>
        </w:rPr>
        <w:t>Тема  ВКР_________________________________________________________________________</w:t>
      </w:r>
    </w:p>
    <w:p w:rsidR="00294602" w:rsidRPr="00294602" w:rsidRDefault="00294602" w:rsidP="00294602">
      <w:pPr>
        <w:pStyle w:val="a3"/>
        <w:ind w:left="0"/>
        <w:rPr>
          <w:rFonts w:ascii="Times New Roman" w:hAnsi="Times New Roman" w:cs="Times New Roman"/>
          <w:lang w:eastAsia="en-US"/>
        </w:rPr>
      </w:pPr>
    </w:p>
    <w:p w:rsidR="00294602" w:rsidRPr="00294602" w:rsidRDefault="00294602" w:rsidP="00294602">
      <w:pPr>
        <w:pStyle w:val="a3"/>
        <w:ind w:left="0"/>
        <w:rPr>
          <w:rFonts w:ascii="Times New Roman" w:hAnsi="Times New Roman" w:cs="Times New Roman"/>
        </w:rPr>
      </w:pPr>
      <w:r w:rsidRPr="00294602">
        <w:rPr>
          <w:rFonts w:ascii="Times New Roman" w:hAnsi="Times New Roman" w:cs="Times New Roman"/>
          <w:lang w:eastAsia="en-US"/>
        </w:rPr>
        <w:t xml:space="preserve">Ф.И.О.   выпускника________________________________________________________________  </w:t>
      </w:r>
    </w:p>
    <w:p w:rsidR="00294602" w:rsidRPr="00294602" w:rsidRDefault="00294602" w:rsidP="00294602">
      <w:pPr>
        <w:pStyle w:val="a3"/>
        <w:ind w:left="0"/>
        <w:rPr>
          <w:rFonts w:ascii="Times New Roman" w:hAnsi="Times New Roman" w:cs="Times New Roman"/>
          <w:lang w:eastAsia="en-US"/>
        </w:rPr>
      </w:pPr>
    </w:p>
    <w:p w:rsidR="00294602" w:rsidRPr="00294602" w:rsidRDefault="00294602" w:rsidP="00294602">
      <w:pPr>
        <w:pStyle w:val="21"/>
        <w:shd w:val="clear" w:color="auto" w:fill="auto"/>
        <w:tabs>
          <w:tab w:val="left" w:pos="708"/>
        </w:tabs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602">
        <w:rPr>
          <w:rFonts w:ascii="Times New Roman" w:hAnsi="Times New Roman" w:cs="Times New Roman"/>
        </w:rPr>
        <w:t xml:space="preserve">Ф.И.О.  </w:t>
      </w:r>
      <w:r w:rsidRPr="00294602">
        <w:rPr>
          <w:rFonts w:ascii="Times New Roman" w:hAnsi="Times New Roman" w:cs="Times New Roman"/>
          <w:b/>
          <w:sz w:val="24"/>
          <w:szCs w:val="24"/>
        </w:rPr>
        <w:t xml:space="preserve">компетенций,проверяемых  на защите ВКР                                                        </w:t>
      </w:r>
    </w:p>
    <w:p w:rsidR="00294602" w:rsidRPr="00294602" w:rsidRDefault="00294602" w:rsidP="00294602">
      <w:pPr>
        <w:pStyle w:val="21"/>
        <w:shd w:val="clear" w:color="auto" w:fill="auto"/>
        <w:tabs>
          <w:tab w:val="left" w:pos="708"/>
        </w:tabs>
        <w:spacing w:after="0"/>
        <w:ind w:firstLine="0"/>
        <w:jc w:val="both"/>
        <w:rPr>
          <w:rFonts w:ascii="Times New Roman" w:hAnsi="Times New Roman" w:cs="Times New Roman"/>
          <w:b/>
          <w:i/>
        </w:rPr>
      </w:pPr>
      <w:r w:rsidRPr="00294602">
        <w:rPr>
          <w:rFonts w:ascii="Times New Roman" w:hAnsi="Times New Roman" w:cs="Times New Roman"/>
          <w:b/>
          <w:i/>
        </w:rPr>
        <w:t xml:space="preserve">Таблица 6  </w:t>
      </w: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421"/>
        <w:gridCol w:w="6499"/>
        <w:gridCol w:w="1660"/>
      </w:tblGrid>
      <w:tr w:rsidR="00294602" w:rsidRPr="00294602" w:rsidTr="0056765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294602">
              <w:rPr>
                <w:rFonts w:ascii="Times New Roman" w:hAnsi="Times New Roman" w:cs="Times New Roman"/>
                <w:b/>
                <w:lang w:val="en-US" w:eastAsia="en-US"/>
              </w:rPr>
              <w:t>Код</w:t>
            </w:r>
            <w:r w:rsidRPr="0029460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294602">
              <w:rPr>
                <w:rFonts w:ascii="Times New Roman" w:hAnsi="Times New Roman" w:cs="Times New Roman"/>
                <w:b/>
                <w:lang w:val="en-US" w:eastAsia="en-US"/>
              </w:rPr>
              <w:t>компетен-ции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94602">
              <w:rPr>
                <w:rFonts w:ascii="Times New Roman" w:hAnsi="Times New Roman" w:cs="Times New Roman"/>
                <w:b/>
              </w:rPr>
              <w:t>Критерии оценивания уровня сформированности</w:t>
            </w:r>
          </w:p>
          <w:p w:rsidR="00294602" w:rsidRPr="00294602" w:rsidRDefault="00294602" w:rsidP="0056765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294602">
              <w:rPr>
                <w:rFonts w:ascii="Times New Roman" w:hAnsi="Times New Roman" w:cs="Times New Roman"/>
                <w:b/>
              </w:rPr>
              <w:t>компетенций  при защите ВКР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94602">
              <w:rPr>
                <w:rFonts w:ascii="Times New Roman" w:hAnsi="Times New Roman" w:cs="Times New Roman"/>
                <w:b/>
              </w:rPr>
              <w:t>Шкала оценивания</w:t>
            </w:r>
          </w:p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b/>
                <w:vertAlign w:val="superscript"/>
                <w:lang w:val="en-US" w:eastAsia="en-US"/>
              </w:rPr>
            </w:pPr>
            <w:r w:rsidRPr="00294602">
              <w:rPr>
                <w:rFonts w:ascii="Times New Roman" w:hAnsi="Times New Roman" w:cs="Times New Roman"/>
                <w:b/>
              </w:rPr>
              <w:t>в баллах</w:t>
            </w:r>
          </w:p>
        </w:tc>
      </w:tr>
      <w:tr w:rsidR="00294602" w:rsidRPr="00294602" w:rsidTr="00567656"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94602" w:rsidRPr="00294602" w:rsidTr="0056765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ОК-10, ПК-4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 xml:space="preserve">Актуальность темы исследования и ее научно-практическая новизна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294602">
              <w:rPr>
                <w:rFonts w:ascii="Times New Roman" w:hAnsi="Times New Roman" w:cs="Times New Roman"/>
                <w:i/>
              </w:rPr>
              <w:t>0-20</w:t>
            </w:r>
          </w:p>
        </w:tc>
      </w:tr>
      <w:tr w:rsidR="00294602" w:rsidRPr="00294602" w:rsidTr="0056765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ОК-7, ПК-12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Оригинальность проекта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294602">
              <w:rPr>
                <w:rFonts w:ascii="Times New Roman" w:hAnsi="Times New Roman" w:cs="Times New Roman"/>
                <w:i/>
              </w:rPr>
              <w:t>0 - 10</w:t>
            </w:r>
          </w:p>
        </w:tc>
      </w:tr>
      <w:tr w:rsidR="00294602" w:rsidRPr="00294602" w:rsidTr="0056765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ОПК-3, ОПК-4, ОПК-5-7, ПК-3, 4-6, 8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Уровень применения систем автоматизированного проектирования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294602">
              <w:rPr>
                <w:rFonts w:ascii="Times New Roman" w:hAnsi="Times New Roman" w:cs="Times New Roman"/>
                <w:i/>
              </w:rPr>
              <w:t>0-10</w:t>
            </w:r>
          </w:p>
        </w:tc>
      </w:tr>
      <w:tr w:rsidR="00294602" w:rsidRPr="00294602" w:rsidTr="0056765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ОПК-1, ПК-</w:t>
            </w:r>
            <w:r w:rsidRPr="00294602">
              <w:rPr>
                <w:rFonts w:ascii="Times New Roman" w:hAnsi="Times New Roman" w:cs="Times New Roman"/>
              </w:rPr>
              <w:lastRenderedPageBreak/>
              <w:t>8, 7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lastRenderedPageBreak/>
              <w:t>Качество графического материала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294602">
              <w:rPr>
                <w:rFonts w:ascii="Times New Roman" w:hAnsi="Times New Roman" w:cs="Times New Roman"/>
                <w:i/>
              </w:rPr>
              <w:t>0- 15</w:t>
            </w:r>
          </w:p>
        </w:tc>
      </w:tr>
      <w:tr w:rsidR="00294602" w:rsidRPr="00294602" w:rsidTr="0056765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lastRenderedPageBreak/>
              <w:t xml:space="preserve">ОК-1, ОК-2, ОПК-7 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pStyle w:val="aa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94602">
              <w:rPr>
                <w:rFonts w:ascii="Times New Roman" w:hAnsi="Times New Roman" w:cs="Times New Roman"/>
                <w:sz w:val="20"/>
                <w:szCs w:val="20"/>
              </w:rPr>
              <w:t>Качество пояснительной записки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294602">
              <w:rPr>
                <w:rFonts w:ascii="Times New Roman" w:hAnsi="Times New Roman" w:cs="Times New Roman"/>
                <w:i/>
              </w:rPr>
              <w:t>0-5</w:t>
            </w:r>
          </w:p>
        </w:tc>
      </w:tr>
      <w:tr w:rsidR="00294602" w:rsidRPr="00294602" w:rsidTr="0056765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ОК-3, ПК- 11, 12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pStyle w:val="aa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2946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Уровень экономической обоснованности, эффективности решений  </w:t>
            </w:r>
          </w:p>
          <w:p w:rsidR="00294602" w:rsidRPr="00294602" w:rsidRDefault="00294602" w:rsidP="00567656">
            <w:pPr>
              <w:pStyle w:val="aa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294602">
              <w:rPr>
                <w:rFonts w:ascii="Times New Roman" w:hAnsi="Times New Roman" w:cs="Times New Roman"/>
                <w:i/>
              </w:rPr>
              <w:t>0-5</w:t>
            </w:r>
          </w:p>
        </w:tc>
      </w:tr>
      <w:tr w:rsidR="00294602" w:rsidRPr="00294602" w:rsidTr="0056765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ОК-4, ПК-2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Обоснованность выводов, сделанных в работе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294602">
              <w:rPr>
                <w:rFonts w:ascii="Times New Roman" w:hAnsi="Times New Roman" w:cs="Times New Roman"/>
                <w:i/>
              </w:rPr>
              <w:t>0- 10</w:t>
            </w:r>
          </w:p>
        </w:tc>
      </w:tr>
      <w:tr w:rsidR="00294602" w:rsidRPr="00294602" w:rsidTr="0056765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ОК-8-9, ПК-12</w:t>
            </w:r>
          </w:p>
          <w:p w:rsidR="00294602" w:rsidRPr="00294602" w:rsidRDefault="00294602" w:rsidP="0056765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Качество доклада (структурированность, полнота раскрытия решенных задач для достижения поставленной цели, аргументированность выводов)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294602">
              <w:rPr>
                <w:rFonts w:ascii="Times New Roman" w:hAnsi="Times New Roman" w:cs="Times New Roman"/>
                <w:i/>
              </w:rPr>
              <w:t>0- 5</w:t>
            </w:r>
          </w:p>
        </w:tc>
      </w:tr>
      <w:tr w:rsidR="00294602" w:rsidRPr="00294602" w:rsidTr="0056765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ОПК-1, ПК-1, 2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294602">
              <w:rPr>
                <w:rFonts w:ascii="Times New Roman" w:hAnsi="Times New Roman" w:cs="Times New Roman"/>
                <w:i/>
              </w:rPr>
              <w:t>0- 5</w:t>
            </w:r>
          </w:p>
        </w:tc>
      </w:tr>
      <w:tr w:rsidR="00294602" w:rsidRPr="00294602" w:rsidTr="0056765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ОК-5, ОК-6, ОК-11, ПК-12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294602">
              <w:rPr>
                <w:rFonts w:ascii="Times New Roman" w:hAnsi="Times New Roman" w:cs="Times New Roman"/>
                <w:i/>
              </w:rPr>
              <w:t>0-15</w:t>
            </w:r>
          </w:p>
        </w:tc>
      </w:tr>
      <w:tr w:rsidR="00294602" w:rsidRPr="00294602" w:rsidTr="00567656">
        <w:trPr>
          <w:trHeight w:val="348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  <w:b/>
              </w:rPr>
              <w:t xml:space="preserve"> Сумма баллов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94602"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  <w:tr w:rsidR="00294602" w:rsidRPr="00294602" w:rsidTr="00567656">
        <w:trPr>
          <w:trHeight w:val="348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294602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294602" w:rsidRPr="00294602" w:rsidRDefault="00294602" w:rsidP="00294602">
      <w:pPr>
        <w:pStyle w:val="a3"/>
        <w:ind w:left="0"/>
        <w:rPr>
          <w:rFonts w:ascii="Times New Roman" w:hAnsi="Times New Roman" w:cs="Times New Roman"/>
        </w:rPr>
      </w:pPr>
      <w:r w:rsidRPr="00294602">
        <w:rPr>
          <w:rFonts w:ascii="Times New Roman" w:hAnsi="Times New Roman" w:cs="Times New Roman"/>
          <w:lang w:eastAsia="en-US"/>
        </w:rPr>
        <w:t>Подпись   члена экзаменационной комиссии ______________________________________________</w:t>
      </w:r>
    </w:p>
    <w:p w:rsidR="00294602" w:rsidRPr="00294602" w:rsidRDefault="00294602" w:rsidP="0029460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602" w:rsidRPr="00294602" w:rsidRDefault="00294602" w:rsidP="00294602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602">
        <w:rPr>
          <w:rFonts w:ascii="Times New Roman" w:hAnsi="Times New Roman" w:cs="Times New Roman"/>
          <w:b/>
          <w:sz w:val="24"/>
          <w:szCs w:val="24"/>
        </w:rPr>
        <w:t>Шкала соотнесения количества баллов, качественных характеристик и оценок результатов сформированности компетенций</w:t>
      </w:r>
    </w:p>
    <w:p w:rsidR="00294602" w:rsidRPr="00294602" w:rsidRDefault="00294602" w:rsidP="00294602">
      <w:pPr>
        <w:suppressAutoHyphens/>
        <w:ind w:firstLine="709"/>
        <w:jc w:val="both"/>
        <w:rPr>
          <w:rFonts w:ascii="Times New Roman" w:hAnsi="Times New Roman" w:cs="Times New Roman"/>
        </w:rPr>
      </w:pPr>
    </w:p>
    <w:tbl>
      <w:tblPr>
        <w:tblW w:w="100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367"/>
        <w:gridCol w:w="4120"/>
        <w:gridCol w:w="3554"/>
      </w:tblGrid>
      <w:tr w:rsidR="00294602" w:rsidRPr="00294602" w:rsidTr="00567656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94602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94602">
              <w:rPr>
                <w:rFonts w:ascii="Times New Roman" w:hAnsi="Times New Roman" w:cs="Times New Roman"/>
                <w:b/>
              </w:rPr>
              <w:t>Уровень сформированности компетенций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94602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294602" w:rsidRPr="00294602" w:rsidTr="00567656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0-39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« ниже порогового»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 xml:space="preserve"> «2»   неудовлетворительно</w:t>
            </w:r>
          </w:p>
        </w:tc>
      </w:tr>
      <w:tr w:rsidR="00294602" w:rsidRPr="00294602" w:rsidTr="00567656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40-65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 xml:space="preserve"> «пороговый»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 xml:space="preserve"> «3»    удовлетворительно</w:t>
            </w:r>
          </w:p>
        </w:tc>
      </w:tr>
      <w:tr w:rsidR="00294602" w:rsidRPr="00294602" w:rsidTr="00567656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66-84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 xml:space="preserve"> «повышенный»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 xml:space="preserve"> «4»   хорошо</w:t>
            </w:r>
          </w:p>
        </w:tc>
      </w:tr>
      <w:tr w:rsidR="00294602" w:rsidRPr="00294602" w:rsidTr="00567656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>85-100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 xml:space="preserve">  «высокий»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602" w:rsidRPr="00294602" w:rsidRDefault="00294602" w:rsidP="0056765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94602">
              <w:rPr>
                <w:rFonts w:ascii="Times New Roman" w:hAnsi="Times New Roman" w:cs="Times New Roman"/>
              </w:rPr>
              <w:t xml:space="preserve">  «5»   отлично</w:t>
            </w:r>
          </w:p>
        </w:tc>
      </w:tr>
    </w:tbl>
    <w:p w:rsidR="00294602" w:rsidRPr="00294602" w:rsidRDefault="00294602" w:rsidP="00294602">
      <w:pPr>
        <w:tabs>
          <w:tab w:val="right" w:leader="underscore" w:pos="850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602" w:rsidRPr="00294602" w:rsidRDefault="00294602" w:rsidP="00294602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294602">
        <w:rPr>
          <w:rFonts w:ascii="Times New Roman" w:hAnsi="Times New Roman" w:cs="Times New Roman"/>
          <w:bCs/>
          <w:sz w:val="28"/>
          <w:szCs w:val="28"/>
        </w:rPr>
        <w:t>«___»____</w:t>
      </w:r>
      <w:r w:rsidRPr="00294602">
        <w:rPr>
          <w:rFonts w:ascii="Times New Roman" w:hAnsi="Times New Roman" w:cs="Times New Roman"/>
          <w:bCs/>
          <w:sz w:val="24"/>
          <w:szCs w:val="24"/>
        </w:rPr>
        <w:t>20___ г.                     ______________________</w:t>
      </w:r>
      <w:r w:rsidRPr="00294602">
        <w:rPr>
          <w:rFonts w:ascii="Times New Roman" w:hAnsi="Times New Roman" w:cs="Times New Roman"/>
          <w:bCs/>
          <w:sz w:val="28"/>
          <w:szCs w:val="28"/>
        </w:rPr>
        <w:t xml:space="preserve">     ______________</w:t>
      </w:r>
    </w:p>
    <w:p w:rsidR="00294602" w:rsidRPr="00294602" w:rsidRDefault="00294602" w:rsidP="00294602">
      <w:pPr>
        <w:jc w:val="both"/>
        <w:rPr>
          <w:rFonts w:ascii="Times New Roman" w:hAnsi="Times New Roman" w:cs="Times New Roman"/>
        </w:rPr>
      </w:pPr>
      <w:r w:rsidRPr="00294602">
        <w:rPr>
          <w:rFonts w:ascii="Times New Roman" w:hAnsi="Times New Roman" w:cs="Times New Roman"/>
          <w:bCs/>
          <w:i/>
        </w:rPr>
        <w:t xml:space="preserve"> подпись члена комиссии               инициалы, фамилия</w:t>
      </w:r>
    </w:p>
    <w:p w:rsidR="000D1A4C" w:rsidRPr="00294602" w:rsidRDefault="000D1A4C" w:rsidP="000D1A4C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0D1A4C" w:rsidRPr="00294602" w:rsidSect="00D61D1F">
      <w:footerReference w:type="default" r:id="rId8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3D9" w:rsidRDefault="003733D9" w:rsidP="006B2247">
      <w:pPr>
        <w:spacing w:after="0" w:line="240" w:lineRule="auto"/>
      </w:pPr>
      <w:r>
        <w:separator/>
      </w:r>
    </w:p>
  </w:endnote>
  <w:endnote w:type="continuationSeparator" w:id="1">
    <w:p w:rsidR="003733D9" w:rsidRDefault="003733D9" w:rsidP="006B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495985"/>
      <w:docPartObj>
        <w:docPartGallery w:val="Page Numbers (Bottom of Page)"/>
        <w:docPartUnique/>
      </w:docPartObj>
    </w:sdtPr>
    <w:sdtContent>
      <w:p w:rsidR="00973E34" w:rsidRDefault="008D4E5A">
        <w:pPr>
          <w:pStyle w:val="ad"/>
          <w:jc w:val="right"/>
        </w:pPr>
        <w:r>
          <w:fldChar w:fldCharType="begin"/>
        </w:r>
        <w:r w:rsidR="00973E34">
          <w:instrText xml:space="preserve"> PAGE   \* MERGEFORMAT </w:instrText>
        </w:r>
        <w:r>
          <w:fldChar w:fldCharType="separate"/>
        </w:r>
        <w:r w:rsidR="003762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3E34" w:rsidRDefault="00973E3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3D9" w:rsidRDefault="003733D9" w:rsidP="006B2247">
      <w:pPr>
        <w:spacing w:after="0" w:line="240" w:lineRule="auto"/>
      </w:pPr>
      <w:r>
        <w:separator/>
      </w:r>
    </w:p>
  </w:footnote>
  <w:footnote w:type="continuationSeparator" w:id="1">
    <w:p w:rsidR="003733D9" w:rsidRDefault="003733D9" w:rsidP="006B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7"/>
    <w:multiLevelType w:val="multilevel"/>
    <w:tmpl w:val="00000007"/>
    <w:name w:val="WW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B"/>
    <w:multiLevelType w:val="multilevel"/>
    <w:tmpl w:val="0000000B"/>
    <w:name w:val="WWNum1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0B0A36F0"/>
    <w:multiLevelType w:val="singleLevel"/>
    <w:tmpl w:val="D17033F2"/>
    <w:lvl w:ilvl="0">
      <w:start w:val="1"/>
      <w:numFmt w:val="decimal"/>
      <w:lvlText w:val="1.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5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D44AC"/>
    <w:multiLevelType w:val="hybridMultilevel"/>
    <w:tmpl w:val="726E5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986310"/>
    <w:multiLevelType w:val="hybridMultilevel"/>
    <w:tmpl w:val="3DA65C62"/>
    <w:lvl w:ilvl="0" w:tplc="2DEADBA8">
      <w:start w:val="1"/>
      <w:numFmt w:val="decimal"/>
      <w:pStyle w:val="-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8B5386"/>
    <w:multiLevelType w:val="hybridMultilevel"/>
    <w:tmpl w:val="E9563A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3B6F90"/>
    <w:multiLevelType w:val="hybridMultilevel"/>
    <w:tmpl w:val="5B5C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A2238"/>
    <w:multiLevelType w:val="hybridMultilevel"/>
    <w:tmpl w:val="68281EA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A75CB"/>
    <w:multiLevelType w:val="hybridMultilevel"/>
    <w:tmpl w:val="574E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8462A"/>
    <w:multiLevelType w:val="hybridMultilevel"/>
    <w:tmpl w:val="FD0A2C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711EB"/>
    <w:multiLevelType w:val="multilevel"/>
    <w:tmpl w:val="23B894C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19D5ED3"/>
    <w:multiLevelType w:val="hybridMultilevel"/>
    <w:tmpl w:val="1E6A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9066E"/>
    <w:multiLevelType w:val="hybridMultilevel"/>
    <w:tmpl w:val="B2BA3A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DE7366"/>
    <w:multiLevelType w:val="hybridMultilevel"/>
    <w:tmpl w:val="EF1EE2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9A7695"/>
    <w:multiLevelType w:val="hybridMultilevel"/>
    <w:tmpl w:val="2342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C0824"/>
    <w:multiLevelType w:val="hybridMultilevel"/>
    <w:tmpl w:val="DB00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57FC5"/>
    <w:multiLevelType w:val="hybridMultilevel"/>
    <w:tmpl w:val="037E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D048B"/>
    <w:multiLevelType w:val="hybridMultilevel"/>
    <w:tmpl w:val="F3C46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B7D50"/>
    <w:multiLevelType w:val="hybridMultilevel"/>
    <w:tmpl w:val="7396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E5A64"/>
    <w:multiLevelType w:val="hybridMultilevel"/>
    <w:tmpl w:val="B5540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C57EFE"/>
    <w:multiLevelType w:val="hybridMultilevel"/>
    <w:tmpl w:val="8852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D3848"/>
    <w:multiLevelType w:val="hybridMultilevel"/>
    <w:tmpl w:val="9EDC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11AB5"/>
    <w:multiLevelType w:val="hybridMultilevel"/>
    <w:tmpl w:val="1DF229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A8B7EE6"/>
    <w:multiLevelType w:val="hybridMultilevel"/>
    <w:tmpl w:val="FFE0BCC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>
    <w:nsid w:val="7CBB73E4"/>
    <w:multiLevelType w:val="hybridMultilevel"/>
    <w:tmpl w:val="7528E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5"/>
  </w:num>
  <w:num w:numId="5">
    <w:abstractNumId w:val="7"/>
  </w:num>
  <w:num w:numId="6">
    <w:abstractNumId w:val="25"/>
  </w:num>
  <w:num w:numId="7">
    <w:abstractNumId w:val="10"/>
  </w:num>
  <w:num w:numId="8">
    <w:abstractNumId w:val="4"/>
  </w:num>
  <w:num w:numId="9">
    <w:abstractNumId w:val="27"/>
  </w:num>
  <w:num w:numId="10">
    <w:abstractNumId w:val="16"/>
  </w:num>
  <w:num w:numId="11">
    <w:abstractNumId w:val="29"/>
  </w:num>
  <w:num w:numId="12">
    <w:abstractNumId w:val="8"/>
  </w:num>
  <w:num w:numId="13">
    <w:abstractNumId w:val="24"/>
  </w:num>
  <w:num w:numId="14">
    <w:abstractNumId w:val="19"/>
  </w:num>
  <w:num w:numId="15">
    <w:abstractNumId w:val="22"/>
  </w:num>
  <w:num w:numId="16">
    <w:abstractNumId w:val="17"/>
  </w:num>
  <w:num w:numId="17">
    <w:abstractNumId w:val="6"/>
  </w:num>
  <w:num w:numId="18">
    <w:abstractNumId w:val="20"/>
  </w:num>
  <w:num w:numId="19">
    <w:abstractNumId w:val="23"/>
  </w:num>
  <w:num w:numId="20">
    <w:abstractNumId w:val="26"/>
  </w:num>
  <w:num w:numId="21">
    <w:abstractNumId w:val="11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</w:num>
  <w:num w:numId="25">
    <w:abstractNumId w:val="5"/>
  </w:num>
  <w:num w:numId="26">
    <w:abstractNumId w:val="28"/>
  </w:num>
  <w:num w:numId="27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659"/>
    <w:rsid w:val="00004E31"/>
    <w:rsid w:val="000150BF"/>
    <w:rsid w:val="000165CB"/>
    <w:rsid w:val="00021AFF"/>
    <w:rsid w:val="0002685C"/>
    <w:rsid w:val="000304AA"/>
    <w:rsid w:val="00032D62"/>
    <w:rsid w:val="000350EF"/>
    <w:rsid w:val="00040149"/>
    <w:rsid w:val="00040A1C"/>
    <w:rsid w:val="000456C5"/>
    <w:rsid w:val="00047437"/>
    <w:rsid w:val="000478A8"/>
    <w:rsid w:val="0005147B"/>
    <w:rsid w:val="000547E9"/>
    <w:rsid w:val="00054E6F"/>
    <w:rsid w:val="00054FA4"/>
    <w:rsid w:val="00054FA5"/>
    <w:rsid w:val="00056349"/>
    <w:rsid w:val="000566D0"/>
    <w:rsid w:val="00057A7B"/>
    <w:rsid w:val="00070AF2"/>
    <w:rsid w:val="00073B74"/>
    <w:rsid w:val="00074079"/>
    <w:rsid w:val="000772DE"/>
    <w:rsid w:val="00083145"/>
    <w:rsid w:val="00090BBD"/>
    <w:rsid w:val="00094BC7"/>
    <w:rsid w:val="00095B1C"/>
    <w:rsid w:val="0009603C"/>
    <w:rsid w:val="000A1593"/>
    <w:rsid w:val="000A2AB0"/>
    <w:rsid w:val="000B1D0A"/>
    <w:rsid w:val="000B356E"/>
    <w:rsid w:val="000B3B3D"/>
    <w:rsid w:val="000B3BA3"/>
    <w:rsid w:val="000C1CA8"/>
    <w:rsid w:val="000C235D"/>
    <w:rsid w:val="000C24C5"/>
    <w:rsid w:val="000C2555"/>
    <w:rsid w:val="000C7C1E"/>
    <w:rsid w:val="000D1A4C"/>
    <w:rsid w:val="000E5471"/>
    <w:rsid w:val="000F3C1E"/>
    <w:rsid w:val="000F7FC8"/>
    <w:rsid w:val="0010122C"/>
    <w:rsid w:val="00101BD3"/>
    <w:rsid w:val="00117452"/>
    <w:rsid w:val="00117EE0"/>
    <w:rsid w:val="001228C9"/>
    <w:rsid w:val="001256EA"/>
    <w:rsid w:val="001341AE"/>
    <w:rsid w:val="001342B2"/>
    <w:rsid w:val="00134509"/>
    <w:rsid w:val="0013510F"/>
    <w:rsid w:val="00135262"/>
    <w:rsid w:val="0014722B"/>
    <w:rsid w:val="001551BA"/>
    <w:rsid w:val="00161400"/>
    <w:rsid w:val="0016492B"/>
    <w:rsid w:val="001737BE"/>
    <w:rsid w:val="00174266"/>
    <w:rsid w:val="00177420"/>
    <w:rsid w:val="00191AEC"/>
    <w:rsid w:val="00192CDC"/>
    <w:rsid w:val="00192CFF"/>
    <w:rsid w:val="00196982"/>
    <w:rsid w:val="00196CA8"/>
    <w:rsid w:val="001A1E87"/>
    <w:rsid w:val="001A3D5E"/>
    <w:rsid w:val="001A649E"/>
    <w:rsid w:val="001B0301"/>
    <w:rsid w:val="001B78CA"/>
    <w:rsid w:val="001B7AB4"/>
    <w:rsid w:val="001C01A0"/>
    <w:rsid w:val="001C0791"/>
    <w:rsid w:val="001C3D1F"/>
    <w:rsid w:val="001C4245"/>
    <w:rsid w:val="001C5A84"/>
    <w:rsid w:val="001C68AC"/>
    <w:rsid w:val="001E2212"/>
    <w:rsid w:val="001F089F"/>
    <w:rsid w:val="001F4270"/>
    <w:rsid w:val="001F63EF"/>
    <w:rsid w:val="001F6CAA"/>
    <w:rsid w:val="00205E2B"/>
    <w:rsid w:val="00207FAB"/>
    <w:rsid w:val="002103A1"/>
    <w:rsid w:val="00221382"/>
    <w:rsid w:val="0022308F"/>
    <w:rsid w:val="00227B31"/>
    <w:rsid w:val="00244249"/>
    <w:rsid w:val="002472A0"/>
    <w:rsid w:val="00252769"/>
    <w:rsid w:val="00262AD3"/>
    <w:rsid w:val="002669AF"/>
    <w:rsid w:val="00272477"/>
    <w:rsid w:val="0028169D"/>
    <w:rsid w:val="002827AF"/>
    <w:rsid w:val="00282BB8"/>
    <w:rsid w:val="00283323"/>
    <w:rsid w:val="0028358B"/>
    <w:rsid w:val="00286E68"/>
    <w:rsid w:val="002874D4"/>
    <w:rsid w:val="002878D9"/>
    <w:rsid w:val="00291B7A"/>
    <w:rsid w:val="00294602"/>
    <w:rsid w:val="002A3FCE"/>
    <w:rsid w:val="002A55A9"/>
    <w:rsid w:val="002B0B29"/>
    <w:rsid w:val="002B337E"/>
    <w:rsid w:val="002C465D"/>
    <w:rsid w:val="002C6F40"/>
    <w:rsid w:val="002D0E93"/>
    <w:rsid w:val="002D24B9"/>
    <w:rsid w:val="002D48E2"/>
    <w:rsid w:val="002E10B6"/>
    <w:rsid w:val="002E191E"/>
    <w:rsid w:val="002E5945"/>
    <w:rsid w:val="002F0FB6"/>
    <w:rsid w:val="002F51FA"/>
    <w:rsid w:val="002F67DF"/>
    <w:rsid w:val="00305DEA"/>
    <w:rsid w:val="00307DA9"/>
    <w:rsid w:val="00321DDF"/>
    <w:rsid w:val="00322450"/>
    <w:rsid w:val="00326EB6"/>
    <w:rsid w:val="00337C8F"/>
    <w:rsid w:val="00342710"/>
    <w:rsid w:val="003434E4"/>
    <w:rsid w:val="00345496"/>
    <w:rsid w:val="00345CCF"/>
    <w:rsid w:val="00350835"/>
    <w:rsid w:val="0036229B"/>
    <w:rsid w:val="003630EF"/>
    <w:rsid w:val="00364920"/>
    <w:rsid w:val="00364CCB"/>
    <w:rsid w:val="00366E05"/>
    <w:rsid w:val="00367447"/>
    <w:rsid w:val="00370E47"/>
    <w:rsid w:val="0037243A"/>
    <w:rsid w:val="00372A98"/>
    <w:rsid w:val="003733D9"/>
    <w:rsid w:val="00375607"/>
    <w:rsid w:val="0037629C"/>
    <w:rsid w:val="00376D2F"/>
    <w:rsid w:val="00385075"/>
    <w:rsid w:val="00386F3B"/>
    <w:rsid w:val="00391C14"/>
    <w:rsid w:val="0039641D"/>
    <w:rsid w:val="003A5235"/>
    <w:rsid w:val="003A5FF7"/>
    <w:rsid w:val="003B0E9E"/>
    <w:rsid w:val="003B2ABA"/>
    <w:rsid w:val="003B3EF2"/>
    <w:rsid w:val="003B4659"/>
    <w:rsid w:val="003B7FE2"/>
    <w:rsid w:val="003C13B3"/>
    <w:rsid w:val="003C32F3"/>
    <w:rsid w:val="003D2E4E"/>
    <w:rsid w:val="003D3E0D"/>
    <w:rsid w:val="003D4B3F"/>
    <w:rsid w:val="003D695F"/>
    <w:rsid w:val="003D7922"/>
    <w:rsid w:val="003E07CB"/>
    <w:rsid w:val="003E1301"/>
    <w:rsid w:val="003E3210"/>
    <w:rsid w:val="003E5715"/>
    <w:rsid w:val="003E7B51"/>
    <w:rsid w:val="003F2ACC"/>
    <w:rsid w:val="003F4C34"/>
    <w:rsid w:val="003F652A"/>
    <w:rsid w:val="00400DA0"/>
    <w:rsid w:val="00404FC0"/>
    <w:rsid w:val="00405F8D"/>
    <w:rsid w:val="004103C4"/>
    <w:rsid w:val="0041797D"/>
    <w:rsid w:val="00425594"/>
    <w:rsid w:val="00436242"/>
    <w:rsid w:val="00441099"/>
    <w:rsid w:val="00442B2A"/>
    <w:rsid w:val="00442E4D"/>
    <w:rsid w:val="00442F08"/>
    <w:rsid w:val="00443CE6"/>
    <w:rsid w:val="004445FB"/>
    <w:rsid w:val="00451B6D"/>
    <w:rsid w:val="004528FB"/>
    <w:rsid w:val="00452B80"/>
    <w:rsid w:val="004569DE"/>
    <w:rsid w:val="00456E12"/>
    <w:rsid w:val="00457D52"/>
    <w:rsid w:val="00460966"/>
    <w:rsid w:val="00460FCD"/>
    <w:rsid w:val="00461AF2"/>
    <w:rsid w:val="00464696"/>
    <w:rsid w:val="00464CA9"/>
    <w:rsid w:val="00465952"/>
    <w:rsid w:val="004673CF"/>
    <w:rsid w:val="00470A60"/>
    <w:rsid w:val="00475C3F"/>
    <w:rsid w:val="004761EC"/>
    <w:rsid w:val="0047798D"/>
    <w:rsid w:val="00481097"/>
    <w:rsid w:val="00481A2F"/>
    <w:rsid w:val="00484DB0"/>
    <w:rsid w:val="004861B0"/>
    <w:rsid w:val="00486E61"/>
    <w:rsid w:val="00493D85"/>
    <w:rsid w:val="0049458D"/>
    <w:rsid w:val="00496C9F"/>
    <w:rsid w:val="00497F5B"/>
    <w:rsid w:val="004A1EEF"/>
    <w:rsid w:val="004B282A"/>
    <w:rsid w:val="004B2A8B"/>
    <w:rsid w:val="004B3957"/>
    <w:rsid w:val="004B5469"/>
    <w:rsid w:val="004C3F43"/>
    <w:rsid w:val="004C4A95"/>
    <w:rsid w:val="004C4DC9"/>
    <w:rsid w:val="004C6862"/>
    <w:rsid w:val="004D2FAF"/>
    <w:rsid w:val="004D705F"/>
    <w:rsid w:val="004D7B39"/>
    <w:rsid w:val="004D7CF5"/>
    <w:rsid w:val="004E221F"/>
    <w:rsid w:val="004E25AA"/>
    <w:rsid w:val="004E3381"/>
    <w:rsid w:val="004E3D4A"/>
    <w:rsid w:val="004F2D71"/>
    <w:rsid w:val="004F31BD"/>
    <w:rsid w:val="004F4471"/>
    <w:rsid w:val="004F5ADE"/>
    <w:rsid w:val="00502D6C"/>
    <w:rsid w:val="0050384B"/>
    <w:rsid w:val="005171B2"/>
    <w:rsid w:val="00525D8A"/>
    <w:rsid w:val="00526F47"/>
    <w:rsid w:val="00531A9D"/>
    <w:rsid w:val="00537399"/>
    <w:rsid w:val="005416FE"/>
    <w:rsid w:val="00541A60"/>
    <w:rsid w:val="005422F7"/>
    <w:rsid w:val="00544C2F"/>
    <w:rsid w:val="00544C66"/>
    <w:rsid w:val="00545D75"/>
    <w:rsid w:val="005479E2"/>
    <w:rsid w:val="00552E73"/>
    <w:rsid w:val="00554741"/>
    <w:rsid w:val="005561CA"/>
    <w:rsid w:val="00557649"/>
    <w:rsid w:val="00560465"/>
    <w:rsid w:val="00560A4D"/>
    <w:rsid w:val="0056190F"/>
    <w:rsid w:val="00562C4C"/>
    <w:rsid w:val="005646FB"/>
    <w:rsid w:val="00565A1E"/>
    <w:rsid w:val="00566770"/>
    <w:rsid w:val="00570214"/>
    <w:rsid w:val="00572F49"/>
    <w:rsid w:val="00574659"/>
    <w:rsid w:val="00576D68"/>
    <w:rsid w:val="005776E6"/>
    <w:rsid w:val="00580F25"/>
    <w:rsid w:val="00584016"/>
    <w:rsid w:val="00584D40"/>
    <w:rsid w:val="005909D8"/>
    <w:rsid w:val="005B3459"/>
    <w:rsid w:val="005B4F9C"/>
    <w:rsid w:val="005C1E3D"/>
    <w:rsid w:val="005C2BA9"/>
    <w:rsid w:val="005D4630"/>
    <w:rsid w:val="005D4781"/>
    <w:rsid w:val="005E0713"/>
    <w:rsid w:val="005E3B70"/>
    <w:rsid w:val="005E60C4"/>
    <w:rsid w:val="005F0907"/>
    <w:rsid w:val="005F144B"/>
    <w:rsid w:val="005F5AB4"/>
    <w:rsid w:val="006032BD"/>
    <w:rsid w:val="006125E7"/>
    <w:rsid w:val="00616766"/>
    <w:rsid w:val="00617FC4"/>
    <w:rsid w:val="00621F12"/>
    <w:rsid w:val="00625FF9"/>
    <w:rsid w:val="00627A26"/>
    <w:rsid w:val="006303D1"/>
    <w:rsid w:val="00632F85"/>
    <w:rsid w:val="0063451F"/>
    <w:rsid w:val="00637451"/>
    <w:rsid w:val="006405A2"/>
    <w:rsid w:val="00641157"/>
    <w:rsid w:val="0064599C"/>
    <w:rsid w:val="00661E06"/>
    <w:rsid w:val="00664938"/>
    <w:rsid w:val="00666E60"/>
    <w:rsid w:val="0067625F"/>
    <w:rsid w:val="006804D6"/>
    <w:rsid w:val="00683E28"/>
    <w:rsid w:val="0068554A"/>
    <w:rsid w:val="0068709C"/>
    <w:rsid w:val="00687913"/>
    <w:rsid w:val="00690FC2"/>
    <w:rsid w:val="00694894"/>
    <w:rsid w:val="00694EC9"/>
    <w:rsid w:val="00694FED"/>
    <w:rsid w:val="006A5D89"/>
    <w:rsid w:val="006B0000"/>
    <w:rsid w:val="006B2247"/>
    <w:rsid w:val="006B4154"/>
    <w:rsid w:val="006B7851"/>
    <w:rsid w:val="006C18C6"/>
    <w:rsid w:val="006C4F92"/>
    <w:rsid w:val="006D0221"/>
    <w:rsid w:val="006D64C3"/>
    <w:rsid w:val="006E0BCA"/>
    <w:rsid w:val="006E2426"/>
    <w:rsid w:val="006F1292"/>
    <w:rsid w:val="006F1A30"/>
    <w:rsid w:val="006F38EC"/>
    <w:rsid w:val="006F7B84"/>
    <w:rsid w:val="00701D29"/>
    <w:rsid w:val="007035B9"/>
    <w:rsid w:val="00705B11"/>
    <w:rsid w:val="0070684B"/>
    <w:rsid w:val="00706BD3"/>
    <w:rsid w:val="00712691"/>
    <w:rsid w:val="00713EF1"/>
    <w:rsid w:val="007168B8"/>
    <w:rsid w:val="00717432"/>
    <w:rsid w:val="00733ADA"/>
    <w:rsid w:val="00744C43"/>
    <w:rsid w:val="00745A6C"/>
    <w:rsid w:val="007514CE"/>
    <w:rsid w:val="007655D1"/>
    <w:rsid w:val="00776939"/>
    <w:rsid w:val="00781444"/>
    <w:rsid w:val="00781BD8"/>
    <w:rsid w:val="007878D8"/>
    <w:rsid w:val="00790745"/>
    <w:rsid w:val="00794BB0"/>
    <w:rsid w:val="00796BAB"/>
    <w:rsid w:val="007A1B64"/>
    <w:rsid w:val="007A1CD2"/>
    <w:rsid w:val="007A2AF5"/>
    <w:rsid w:val="007B2B71"/>
    <w:rsid w:val="007B4048"/>
    <w:rsid w:val="007C0F56"/>
    <w:rsid w:val="007C2C8A"/>
    <w:rsid w:val="007D5171"/>
    <w:rsid w:val="007D5766"/>
    <w:rsid w:val="007D6F59"/>
    <w:rsid w:val="007E6C44"/>
    <w:rsid w:val="007F2797"/>
    <w:rsid w:val="007F299B"/>
    <w:rsid w:val="007F3D36"/>
    <w:rsid w:val="00802593"/>
    <w:rsid w:val="0080627F"/>
    <w:rsid w:val="008109E8"/>
    <w:rsid w:val="008221EE"/>
    <w:rsid w:val="00830512"/>
    <w:rsid w:val="0083318F"/>
    <w:rsid w:val="00833F54"/>
    <w:rsid w:val="00835408"/>
    <w:rsid w:val="00837EA8"/>
    <w:rsid w:val="00841AAF"/>
    <w:rsid w:val="008440D6"/>
    <w:rsid w:val="00846445"/>
    <w:rsid w:val="00846EA8"/>
    <w:rsid w:val="008532B9"/>
    <w:rsid w:val="008534A4"/>
    <w:rsid w:val="00862F2E"/>
    <w:rsid w:val="00870DCF"/>
    <w:rsid w:val="00871194"/>
    <w:rsid w:val="008723C0"/>
    <w:rsid w:val="00873387"/>
    <w:rsid w:val="0088056E"/>
    <w:rsid w:val="00882998"/>
    <w:rsid w:val="0088381A"/>
    <w:rsid w:val="00886FE5"/>
    <w:rsid w:val="008935F1"/>
    <w:rsid w:val="0089665E"/>
    <w:rsid w:val="0089723F"/>
    <w:rsid w:val="0089797D"/>
    <w:rsid w:val="008A2ECE"/>
    <w:rsid w:val="008B0F59"/>
    <w:rsid w:val="008B2869"/>
    <w:rsid w:val="008B67B7"/>
    <w:rsid w:val="008D4E5A"/>
    <w:rsid w:val="008E716B"/>
    <w:rsid w:val="008F40BA"/>
    <w:rsid w:val="009025F6"/>
    <w:rsid w:val="00903AD5"/>
    <w:rsid w:val="009114F4"/>
    <w:rsid w:val="009124E0"/>
    <w:rsid w:val="00915818"/>
    <w:rsid w:val="00917B4A"/>
    <w:rsid w:val="0092204C"/>
    <w:rsid w:val="0092229E"/>
    <w:rsid w:val="009373CD"/>
    <w:rsid w:val="00944E75"/>
    <w:rsid w:val="009472D1"/>
    <w:rsid w:val="0096544F"/>
    <w:rsid w:val="00966346"/>
    <w:rsid w:val="00971FF1"/>
    <w:rsid w:val="00973E34"/>
    <w:rsid w:val="009759FF"/>
    <w:rsid w:val="009761EF"/>
    <w:rsid w:val="00983385"/>
    <w:rsid w:val="00984D24"/>
    <w:rsid w:val="009864B7"/>
    <w:rsid w:val="00990394"/>
    <w:rsid w:val="009904D2"/>
    <w:rsid w:val="00997729"/>
    <w:rsid w:val="009A30C3"/>
    <w:rsid w:val="009A3F4A"/>
    <w:rsid w:val="009A7372"/>
    <w:rsid w:val="009B7BC9"/>
    <w:rsid w:val="009C006E"/>
    <w:rsid w:val="009C0AB5"/>
    <w:rsid w:val="009C27FD"/>
    <w:rsid w:val="009C5859"/>
    <w:rsid w:val="009C5D61"/>
    <w:rsid w:val="009E2279"/>
    <w:rsid w:val="009E7C34"/>
    <w:rsid w:val="009F287F"/>
    <w:rsid w:val="009F28CC"/>
    <w:rsid w:val="009F3BB1"/>
    <w:rsid w:val="009F3DA4"/>
    <w:rsid w:val="009F5ECC"/>
    <w:rsid w:val="00A003F1"/>
    <w:rsid w:val="00A02D23"/>
    <w:rsid w:val="00A02DA6"/>
    <w:rsid w:val="00A100D5"/>
    <w:rsid w:val="00A107E4"/>
    <w:rsid w:val="00A21691"/>
    <w:rsid w:val="00A23F9C"/>
    <w:rsid w:val="00A33E6E"/>
    <w:rsid w:val="00A47DB4"/>
    <w:rsid w:val="00A50248"/>
    <w:rsid w:val="00A53587"/>
    <w:rsid w:val="00A54257"/>
    <w:rsid w:val="00A55FBB"/>
    <w:rsid w:val="00A6111B"/>
    <w:rsid w:val="00A637F8"/>
    <w:rsid w:val="00A638F7"/>
    <w:rsid w:val="00A7153E"/>
    <w:rsid w:val="00A746FE"/>
    <w:rsid w:val="00A75480"/>
    <w:rsid w:val="00A762FD"/>
    <w:rsid w:val="00A7737D"/>
    <w:rsid w:val="00A77749"/>
    <w:rsid w:val="00A86404"/>
    <w:rsid w:val="00A9777C"/>
    <w:rsid w:val="00AA426A"/>
    <w:rsid w:val="00AA6325"/>
    <w:rsid w:val="00AB336C"/>
    <w:rsid w:val="00AB6B4B"/>
    <w:rsid w:val="00AC09EC"/>
    <w:rsid w:val="00AC0DA0"/>
    <w:rsid w:val="00AC20F5"/>
    <w:rsid w:val="00AC45FD"/>
    <w:rsid w:val="00AC4CDC"/>
    <w:rsid w:val="00AC6167"/>
    <w:rsid w:val="00AC61F6"/>
    <w:rsid w:val="00AD663F"/>
    <w:rsid w:val="00AE3461"/>
    <w:rsid w:val="00AE3D7B"/>
    <w:rsid w:val="00AE3F30"/>
    <w:rsid w:val="00AE4180"/>
    <w:rsid w:val="00AE5809"/>
    <w:rsid w:val="00AE5AFC"/>
    <w:rsid w:val="00AF057F"/>
    <w:rsid w:val="00AF1F00"/>
    <w:rsid w:val="00AF22A1"/>
    <w:rsid w:val="00AF33C3"/>
    <w:rsid w:val="00AF3DFF"/>
    <w:rsid w:val="00AF53A4"/>
    <w:rsid w:val="00B051DC"/>
    <w:rsid w:val="00B077E8"/>
    <w:rsid w:val="00B168A3"/>
    <w:rsid w:val="00B213C6"/>
    <w:rsid w:val="00B24EF1"/>
    <w:rsid w:val="00B269EE"/>
    <w:rsid w:val="00B30A40"/>
    <w:rsid w:val="00B30BEE"/>
    <w:rsid w:val="00B32523"/>
    <w:rsid w:val="00B40C3F"/>
    <w:rsid w:val="00B42C7A"/>
    <w:rsid w:val="00B5026C"/>
    <w:rsid w:val="00B537C7"/>
    <w:rsid w:val="00B60658"/>
    <w:rsid w:val="00B63300"/>
    <w:rsid w:val="00B84AD1"/>
    <w:rsid w:val="00B86894"/>
    <w:rsid w:val="00B927F1"/>
    <w:rsid w:val="00B9567D"/>
    <w:rsid w:val="00BA03DB"/>
    <w:rsid w:val="00BA182A"/>
    <w:rsid w:val="00BA1AC3"/>
    <w:rsid w:val="00BA241E"/>
    <w:rsid w:val="00BA7340"/>
    <w:rsid w:val="00BB432C"/>
    <w:rsid w:val="00BB5FF3"/>
    <w:rsid w:val="00BC0E18"/>
    <w:rsid w:val="00BC1505"/>
    <w:rsid w:val="00BC2B08"/>
    <w:rsid w:val="00BC33CE"/>
    <w:rsid w:val="00BC7DC2"/>
    <w:rsid w:val="00BD5F12"/>
    <w:rsid w:val="00BD67EF"/>
    <w:rsid w:val="00BE44F7"/>
    <w:rsid w:val="00BF1075"/>
    <w:rsid w:val="00BF2B75"/>
    <w:rsid w:val="00BF3125"/>
    <w:rsid w:val="00BF44DD"/>
    <w:rsid w:val="00BF6ABC"/>
    <w:rsid w:val="00BF7214"/>
    <w:rsid w:val="00C064FD"/>
    <w:rsid w:val="00C06CB8"/>
    <w:rsid w:val="00C103E7"/>
    <w:rsid w:val="00C21E31"/>
    <w:rsid w:val="00C230FA"/>
    <w:rsid w:val="00C269ED"/>
    <w:rsid w:val="00C36026"/>
    <w:rsid w:val="00C36068"/>
    <w:rsid w:val="00C37323"/>
    <w:rsid w:val="00C3793E"/>
    <w:rsid w:val="00C53ADF"/>
    <w:rsid w:val="00C545E6"/>
    <w:rsid w:val="00C6137C"/>
    <w:rsid w:val="00C62F9E"/>
    <w:rsid w:val="00C6487B"/>
    <w:rsid w:val="00C66052"/>
    <w:rsid w:val="00C719E9"/>
    <w:rsid w:val="00C7368A"/>
    <w:rsid w:val="00C74B0D"/>
    <w:rsid w:val="00C909C7"/>
    <w:rsid w:val="00C9376D"/>
    <w:rsid w:val="00C961BA"/>
    <w:rsid w:val="00CA1F2B"/>
    <w:rsid w:val="00CA332C"/>
    <w:rsid w:val="00CA5868"/>
    <w:rsid w:val="00CB223A"/>
    <w:rsid w:val="00CB6CCC"/>
    <w:rsid w:val="00CC19A5"/>
    <w:rsid w:val="00CC3E96"/>
    <w:rsid w:val="00CC4FDF"/>
    <w:rsid w:val="00CC6FDB"/>
    <w:rsid w:val="00CD15B4"/>
    <w:rsid w:val="00CD4BF1"/>
    <w:rsid w:val="00CD523B"/>
    <w:rsid w:val="00CE0B9C"/>
    <w:rsid w:val="00CE428D"/>
    <w:rsid w:val="00CE4953"/>
    <w:rsid w:val="00CE52AD"/>
    <w:rsid w:val="00D0740E"/>
    <w:rsid w:val="00D10744"/>
    <w:rsid w:val="00D12544"/>
    <w:rsid w:val="00D138C1"/>
    <w:rsid w:val="00D13AD4"/>
    <w:rsid w:val="00D16C2A"/>
    <w:rsid w:val="00D16D63"/>
    <w:rsid w:val="00D26200"/>
    <w:rsid w:val="00D26C26"/>
    <w:rsid w:val="00D275CC"/>
    <w:rsid w:val="00D2760F"/>
    <w:rsid w:val="00D335D6"/>
    <w:rsid w:val="00D41D61"/>
    <w:rsid w:val="00D42873"/>
    <w:rsid w:val="00D5282B"/>
    <w:rsid w:val="00D61B3B"/>
    <w:rsid w:val="00D61D1F"/>
    <w:rsid w:val="00D63B70"/>
    <w:rsid w:val="00D63D2B"/>
    <w:rsid w:val="00D64176"/>
    <w:rsid w:val="00D7678C"/>
    <w:rsid w:val="00D7782E"/>
    <w:rsid w:val="00D77936"/>
    <w:rsid w:val="00D850C8"/>
    <w:rsid w:val="00D93261"/>
    <w:rsid w:val="00D96D54"/>
    <w:rsid w:val="00DA1483"/>
    <w:rsid w:val="00DA3FD3"/>
    <w:rsid w:val="00DB11C3"/>
    <w:rsid w:val="00DB4CD7"/>
    <w:rsid w:val="00DB69B5"/>
    <w:rsid w:val="00DC2E99"/>
    <w:rsid w:val="00DC350B"/>
    <w:rsid w:val="00DC4F38"/>
    <w:rsid w:val="00DD0006"/>
    <w:rsid w:val="00DD2F2D"/>
    <w:rsid w:val="00DD527F"/>
    <w:rsid w:val="00DD7FC3"/>
    <w:rsid w:val="00DE0BE0"/>
    <w:rsid w:val="00E05839"/>
    <w:rsid w:val="00E109E8"/>
    <w:rsid w:val="00E10F19"/>
    <w:rsid w:val="00E12BA9"/>
    <w:rsid w:val="00E136A9"/>
    <w:rsid w:val="00E22B85"/>
    <w:rsid w:val="00E30024"/>
    <w:rsid w:val="00E33B22"/>
    <w:rsid w:val="00E36459"/>
    <w:rsid w:val="00E40719"/>
    <w:rsid w:val="00E41812"/>
    <w:rsid w:val="00E435AD"/>
    <w:rsid w:val="00E454F4"/>
    <w:rsid w:val="00E5426E"/>
    <w:rsid w:val="00E5522E"/>
    <w:rsid w:val="00E552E7"/>
    <w:rsid w:val="00E628E7"/>
    <w:rsid w:val="00E63B2D"/>
    <w:rsid w:val="00E66886"/>
    <w:rsid w:val="00E703AB"/>
    <w:rsid w:val="00E7073D"/>
    <w:rsid w:val="00E710B3"/>
    <w:rsid w:val="00E71E3E"/>
    <w:rsid w:val="00E74407"/>
    <w:rsid w:val="00E801C2"/>
    <w:rsid w:val="00E83A8C"/>
    <w:rsid w:val="00E84FD4"/>
    <w:rsid w:val="00E86BD3"/>
    <w:rsid w:val="00E871A4"/>
    <w:rsid w:val="00E87678"/>
    <w:rsid w:val="00E90003"/>
    <w:rsid w:val="00E932BB"/>
    <w:rsid w:val="00E95E01"/>
    <w:rsid w:val="00E96C60"/>
    <w:rsid w:val="00E97A59"/>
    <w:rsid w:val="00E97EE6"/>
    <w:rsid w:val="00EB0410"/>
    <w:rsid w:val="00EB0806"/>
    <w:rsid w:val="00EB1A24"/>
    <w:rsid w:val="00EB209C"/>
    <w:rsid w:val="00EB267E"/>
    <w:rsid w:val="00EB274F"/>
    <w:rsid w:val="00EB27E2"/>
    <w:rsid w:val="00EB41A0"/>
    <w:rsid w:val="00EB5604"/>
    <w:rsid w:val="00ED3A86"/>
    <w:rsid w:val="00ED7091"/>
    <w:rsid w:val="00EE06F9"/>
    <w:rsid w:val="00EE380B"/>
    <w:rsid w:val="00EE63C3"/>
    <w:rsid w:val="00EF3169"/>
    <w:rsid w:val="00EF6FF9"/>
    <w:rsid w:val="00EF7BCD"/>
    <w:rsid w:val="00F069D3"/>
    <w:rsid w:val="00F10514"/>
    <w:rsid w:val="00F10FE4"/>
    <w:rsid w:val="00F132C0"/>
    <w:rsid w:val="00F21942"/>
    <w:rsid w:val="00F21A5B"/>
    <w:rsid w:val="00F21BBE"/>
    <w:rsid w:val="00F24F4C"/>
    <w:rsid w:val="00F26C8C"/>
    <w:rsid w:val="00F307A9"/>
    <w:rsid w:val="00F35B46"/>
    <w:rsid w:val="00F43743"/>
    <w:rsid w:val="00F45653"/>
    <w:rsid w:val="00F462EE"/>
    <w:rsid w:val="00F46E6F"/>
    <w:rsid w:val="00F47947"/>
    <w:rsid w:val="00F54F14"/>
    <w:rsid w:val="00F55152"/>
    <w:rsid w:val="00F55AD1"/>
    <w:rsid w:val="00F5663F"/>
    <w:rsid w:val="00F63F88"/>
    <w:rsid w:val="00F64B48"/>
    <w:rsid w:val="00F668DF"/>
    <w:rsid w:val="00F74498"/>
    <w:rsid w:val="00F77068"/>
    <w:rsid w:val="00F85CFB"/>
    <w:rsid w:val="00F94391"/>
    <w:rsid w:val="00F95023"/>
    <w:rsid w:val="00F964AC"/>
    <w:rsid w:val="00FA3B8D"/>
    <w:rsid w:val="00FB3E2D"/>
    <w:rsid w:val="00FB439D"/>
    <w:rsid w:val="00FB5633"/>
    <w:rsid w:val="00FB6E1E"/>
    <w:rsid w:val="00FC16E2"/>
    <w:rsid w:val="00FC292B"/>
    <w:rsid w:val="00FC596F"/>
    <w:rsid w:val="00FC6934"/>
    <w:rsid w:val="00FC6CFD"/>
    <w:rsid w:val="00FD3434"/>
    <w:rsid w:val="00FD3F98"/>
    <w:rsid w:val="00FD5298"/>
    <w:rsid w:val="00FD72D0"/>
    <w:rsid w:val="00FE2760"/>
    <w:rsid w:val="00FF3E7D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C8"/>
  </w:style>
  <w:style w:type="paragraph" w:styleId="1">
    <w:name w:val="heading 1"/>
    <w:basedOn w:val="a"/>
    <w:link w:val="10"/>
    <w:qFormat/>
    <w:rsid w:val="00E703AB"/>
    <w:pPr>
      <w:keepNext/>
      <w:widowControl w:val="0"/>
      <w:numPr>
        <w:numId w:val="2"/>
      </w:numPr>
      <w:shd w:val="clear" w:color="auto" w:fill="FFFFFF"/>
      <w:suppressAutoHyphens/>
      <w:spacing w:before="178"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kern w:val="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B4659"/>
    <w:pPr>
      <w:ind w:left="720"/>
      <w:contextualSpacing/>
    </w:pPr>
  </w:style>
  <w:style w:type="paragraph" w:styleId="a5">
    <w:name w:val="Body Text"/>
    <w:basedOn w:val="a"/>
    <w:link w:val="a6"/>
    <w:rsid w:val="003B465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6">
    <w:name w:val="Основной текст Знак"/>
    <w:basedOn w:val="a0"/>
    <w:link w:val="a5"/>
    <w:rsid w:val="003B465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7">
    <w:name w:val="footnote text"/>
    <w:basedOn w:val="a"/>
    <w:link w:val="a8"/>
    <w:rsid w:val="003B4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3B46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3B4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qFormat/>
    <w:rsid w:val="003B46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B46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4659"/>
    <w:rPr>
      <w:rFonts w:eastAsiaTheme="minorEastAsi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B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224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B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2247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61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qFormat/>
    <w:rsid w:val="003B0E9E"/>
    <w:pPr>
      <w:suppressAutoHyphens/>
      <w:ind w:left="720"/>
      <w:contextualSpacing/>
    </w:pPr>
    <w:rPr>
      <w:rFonts w:ascii="Calibri" w:eastAsia="Droid Sans Fallback" w:hAnsi="Calibri" w:cs="Calibri"/>
      <w:kern w:val="1"/>
      <w:lang w:eastAsia="en-US"/>
    </w:rPr>
  </w:style>
  <w:style w:type="paragraph" w:customStyle="1" w:styleId="2">
    <w:name w:val="Абзац списка2"/>
    <w:basedOn w:val="a"/>
    <w:rsid w:val="00484DB0"/>
    <w:pPr>
      <w:suppressAutoHyphens/>
      <w:ind w:left="720"/>
      <w:contextualSpacing/>
    </w:pPr>
    <w:rPr>
      <w:rFonts w:ascii="Calibri" w:eastAsia="Droid Sans Fallback" w:hAnsi="Calibri" w:cs="Calibr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E703AB"/>
    <w:rPr>
      <w:rFonts w:ascii="Times New Roman" w:eastAsia="Times New Roman" w:hAnsi="Times New Roman" w:cs="Times New Roman"/>
      <w:color w:val="000000"/>
      <w:spacing w:val="-3"/>
      <w:kern w:val="1"/>
      <w:sz w:val="24"/>
      <w:szCs w:val="16"/>
      <w:shd w:val="clear" w:color="auto" w:fill="FFFFFF"/>
    </w:rPr>
  </w:style>
  <w:style w:type="character" w:customStyle="1" w:styleId="20">
    <w:name w:val="Основной текст (2)_"/>
    <w:link w:val="21"/>
    <w:rsid w:val="00687913"/>
    <w:rPr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687913"/>
    <w:pPr>
      <w:widowControl w:val="0"/>
      <w:shd w:val="clear" w:color="auto" w:fill="FFFFFF"/>
      <w:spacing w:after="1320" w:line="0" w:lineRule="atLeast"/>
      <w:ind w:hanging="280"/>
      <w:jc w:val="center"/>
    </w:pPr>
    <w:rPr>
      <w:rFonts w:eastAsiaTheme="minorHAnsi"/>
      <w:lang w:eastAsia="en-US"/>
    </w:rPr>
  </w:style>
  <w:style w:type="paragraph" w:customStyle="1" w:styleId="-1">
    <w:name w:val="-1"/>
    <w:basedOn w:val="a"/>
    <w:qFormat/>
    <w:rsid w:val="00CA5868"/>
    <w:pPr>
      <w:numPr>
        <w:numId w:val="5"/>
      </w:numPr>
      <w:tabs>
        <w:tab w:val="left" w:pos="1092"/>
      </w:tabs>
      <w:spacing w:after="0" w:line="240" w:lineRule="auto"/>
      <w:jc w:val="both"/>
    </w:pPr>
    <w:rPr>
      <w:rFonts w:ascii="Myriad Pro" w:eastAsia="Calibri" w:hAnsi="Myriad Pro" w:cs="Times New Roman"/>
      <w:b/>
      <w:bCs/>
      <w:sz w:val="28"/>
      <w:szCs w:val="28"/>
      <w:lang w:eastAsia="en-US"/>
    </w:rPr>
  </w:style>
  <w:style w:type="paragraph" w:customStyle="1" w:styleId="-">
    <w:name w:val="-_пробел"/>
    <w:basedOn w:val="a"/>
    <w:qFormat/>
    <w:rsid w:val="00CA5868"/>
    <w:pPr>
      <w:spacing w:after="0" w:line="240" w:lineRule="auto"/>
      <w:ind w:firstLine="709"/>
      <w:jc w:val="both"/>
    </w:pPr>
    <w:rPr>
      <w:rFonts w:ascii="Myriad Pro" w:eastAsia="Calibri" w:hAnsi="Myriad Pro" w:cs="Times New Roman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locked/>
    <w:rsid w:val="00BE44F7"/>
  </w:style>
  <w:style w:type="paragraph" w:customStyle="1" w:styleId="Default">
    <w:name w:val="Default"/>
    <w:rsid w:val="00830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 Spacing"/>
    <w:qFormat/>
    <w:rsid w:val="00C379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2">
    <w:name w:val="footnote reference"/>
    <w:rsid w:val="00D61B3B"/>
    <w:rPr>
      <w:rFonts w:cs="Times New Roman"/>
      <w:vertAlign w:val="superscript"/>
    </w:rPr>
  </w:style>
  <w:style w:type="character" w:styleId="af3">
    <w:name w:val="Hyperlink"/>
    <w:rsid w:val="00574659"/>
    <w:rPr>
      <w:color w:val="0000FF"/>
      <w:u w:val="single"/>
    </w:rPr>
  </w:style>
  <w:style w:type="paragraph" w:customStyle="1" w:styleId="ConsPlusNormal">
    <w:name w:val="ConsPlusNormal"/>
    <w:rsid w:val="002A3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2A3FC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C8"/>
  </w:style>
  <w:style w:type="paragraph" w:styleId="1">
    <w:name w:val="heading 1"/>
    <w:basedOn w:val="a"/>
    <w:link w:val="10"/>
    <w:qFormat/>
    <w:rsid w:val="00E703AB"/>
    <w:pPr>
      <w:keepNext/>
      <w:widowControl w:val="0"/>
      <w:numPr>
        <w:numId w:val="2"/>
      </w:numPr>
      <w:shd w:val="clear" w:color="auto" w:fill="FFFFFF"/>
      <w:suppressAutoHyphens/>
      <w:spacing w:before="178"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kern w:val="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4659"/>
    <w:pPr>
      <w:ind w:left="720"/>
      <w:contextualSpacing/>
    </w:pPr>
  </w:style>
  <w:style w:type="paragraph" w:styleId="a5">
    <w:name w:val="Body Text"/>
    <w:basedOn w:val="a"/>
    <w:link w:val="a6"/>
    <w:rsid w:val="003B465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6">
    <w:name w:val="Основной текст Знак"/>
    <w:basedOn w:val="a0"/>
    <w:link w:val="a5"/>
    <w:rsid w:val="003B465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7">
    <w:name w:val="footnote text"/>
    <w:basedOn w:val="a"/>
    <w:link w:val="a8"/>
    <w:rsid w:val="003B4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3B46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3B4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3B46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B46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4659"/>
    <w:rPr>
      <w:rFonts w:eastAsiaTheme="minorEastAsi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B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224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B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2247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61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B0E9E"/>
    <w:pPr>
      <w:suppressAutoHyphens/>
      <w:ind w:left="720"/>
      <w:contextualSpacing/>
    </w:pPr>
    <w:rPr>
      <w:rFonts w:ascii="Calibri" w:eastAsia="Droid Sans Fallback" w:hAnsi="Calibri" w:cs="Calibri"/>
      <w:kern w:val="1"/>
      <w:lang w:eastAsia="en-US"/>
    </w:rPr>
  </w:style>
  <w:style w:type="paragraph" w:customStyle="1" w:styleId="2">
    <w:name w:val="Абзац списка2"/>
    <w:basedOn w:val="a"/>
    <w:rsid w:val="00484DB0"/>
    <w:pPr>
      <w:suppressAutoHyphens/>
      <w:ind w:left="720"/>
      <w:contextualSpacing/>
    </w:pPr>
    <w:rPr>
      <w:rFonts w:ascii="Calibri" w:eastAsia="Droid Sans Fallback" w:hAnsi="Calibri" w:cs="Calibr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E703AB"/>
    <w:rPr>
      <w:rFonts w:ascii="Times New Roman" w:eastAsia="Times New Roman" w:hAnsi="Times New Roman" w:cs="Times New Roman"/>
      <w:color w:val="000000"/>
      <w:spacing w:val="-3"/>
      <w:kern w:val="1"/>
      <w:sz w:val="24"/>
      <w:szCs w:val="16"/>
      <w:shd w:val="clear" w:color="auto" w:fill="FFFFFF"/>
    </w:rPr>
  </w:style>
  <w:style w:type="character" w:customStyle="1" w:styleId="20">
    <w:name w:val="Основной текст (2)_"/>
    <w:link w:val="21"/>
    <w:rsid w:val="00687913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7913"/>
    <w:pPr>
      <w:widowControl w:val="0"/>
      <w:shd w:val="clear" w:color="auto" w:fill="FFFFFF"/>
      <w:spacing w:after="1320" w:line="0" w:lineRule="atLeast"/>
      <w:ind w:hanging="280"/>
      <w:jc w:val="center"/>
    </w:pPr>
    <w:rPr>
      <w:rFonts w:eastAsiaTheme="minorHAnsi"/>
      <w:lang w:eastAsia="en-US"/>
    </w:rPr>
  </w:style>
  <w:style w:type="paragraph" w:customStyle="1" w:styleId="-1">
    <w:name w:val="-1"/>
    <w:basedOn w:val="a"/>
    <w:qFormat/>
    <w:rsid w:val="00CA5868"/>
    <w:pPr>
      <w:numPr>
        <w:numId w:val="5"/>
      </w:numPr>
      <w:tabs>
        <w:tab w:val="left" w:pos="1092"/>
      </w:tabs>
      <w:spacing w:after="0" w:line="240" w:lineRule="auto"/>
      <w:jc w:val="both"/>
    </w:pPr>
    <w:rPr>
      <w:rFonts w:ascii="Myriad Pro" w:eastAsia="Calibri" w:hAnsi="Myriad Pro" w:cs="Times New Roman"/>
      <w:b/>
      <w:bCs/>
      <w:sz w:val="28"/>
      <w:szCs w:val="28"/>
      <w:lang w:eastAsia="en-US"/>
    </w:rPr>
  </w:style>
  <w:style w:type="paragraph" w:customStyle="1" w:styleId="-">
    <w:name w:val="-_пробел"/>
    <w:basedOn w:val="a"/>
    <w:qFormat/>
    <w:rsid w:val="00CA5868"/>
    <w:pPr>
      <w:spacing w:after="0" w:line="240" w:lineRule="auto"/>
      <w:ind w:firstLine="709"/>
      <w:jc w:val="both"/>
    </w:pPr>
    <w:rPr>
      <w:rFonts w:ascii="Myriad Pro" w:eastAsia="Calibri" w:hAnsi="Myriad Pro" w:cs="Times New Roman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locked/>
    <w:rsid w:val="00BE44F7"/>
  </w:style>
  <w:style w:type="paragraph" w:customStyle="1" w:styleId="Default">
    <w:name w:val="Default"/>
    <w:rsid w:val="00830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C379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2">
    <w:name w:val="footnote reference"/>
    <w:rsid w:val="00D61B3B"/>
    <w:rPr>
      <w:rFonts w:cs="Times New Roman"/>
      <w:vertAlign w:val="superscript"/>
    </w:rPr>
  </w:style>
  <w:style w:type="character" w:styleId="af3">
    <w:name w:val="Hyperlink"/>
    <w:rsid w:val="00574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66B4F-8865-4C51-BA1C-C55BAA17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2018-10-22T07:12:00Z</cp:lastPrinted>
  <dcterms:created xsi:type="dcterms:W3CDTF">2019-07-06T10:46:00Z</dcterms:created>
  <dcterms:modified xsi:type="dcterms:W3CDTF">2019-07-06T10:46:00Z</dcterms:modified>
</cp:coreProperties>
</file>